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1203" w:type="dxa"/>
        <w:tblInd w:w="300" w:type="dxa"/>
        <w:tblLayout w:type="fixed"/>
        <w:tblCellMar>
          <w:left w:w="0" w:type="dxa"/>
          <w:right w:w="0" w:type="dxa"/>
        </w:tblCellMar>
        <w:tblLook w:val="0000" w:firstRow="0" w:lastRow="0" w:firstColumn="0" w:lastColumn="0" w:noHBand="0" w:noVBand="0"/>
      </w:tblPr>
      <w:tblGrid>
        <w:gridCol w:w="985"/>
        <w:gridCol w:w="1001"/>
        <w:gridCol w:w="565"/>
        <w:gridCol w:w="1273"/>
        <w:gridCol w:w="135"/>
        <w:gridCol w:w="152"/>
        <w:gridCol w:w="843"/>
        <w:gridCol w:w="146"/>
        <w:gridCol w:w="846"/>
        <w:gridCol w:w="288"/>
        <w:gridCol w:w="202"/>
        <w:gridCol w:w="361"/>
        <w:gridCol w:w="713"/>
        <w:gridCol w:w="425"/>
        <w:gridCol w:w="174"/>
        <w:gridCol w:w="7"/>
        <w:gridCol w:w="98"/>
        <w:gridCol w:w="134"/>
        <w:gridCol w:w="437"/>
        <w:gridCol w:w="284"/>
        <w:gridCol w:w="708"/>
        <w:gridCol w:w="128"/>
        <w:gridCol w:w="1151"/>
        <w:gridCol w:w="15"/>
        <w:gridCol w:w="117"/>
        <w:gridCol w:w="15"/>
      </w:tblGrid>
      <w:tr w:rsidR="00D52711" w:rsidTr="006107B0">
        <w:trPr>
          <w:trHeight w:val="237"/>
        </w:trPr>
        <w:tc>
          <w:tcPr>
            <w:tcW w:w="985" w:type="dxa"/>
            <w:vMerge w:val="restart"/>
            <w:tcBorders>
              <w:top w:val="double" w:sz="6" w:space="0" w:color="000000"/>
              <w:left w:val="double" w:sz="6"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Student</w:t>
            </w:r>
          </w:p>
          <w:p w:rsidR="00D52711" w:rsidRDefault="00D52711">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double" w:sz="6" w:space="0" w:color="000000"/>
              <w:left w:val="double" w:sz="6" w:space="0" w:color="000000"/>
              <w:bottom w:val="single" w:sz="8" w:space="0" w:color="000000"/>
            </w:tcBorders>
            <w:shd w:val="clear" w:color="auto" w:fill="auto"/>
            <w:vAlign w:val="center"/>
          </w:tcPr>
          <w:p w:rsidR="00D52711" w:rsidRDefault="00E942EE">
            <w:pPr>
              <w:spacing w:after="0" w:line="240" w:lineRule="auto"/>
              <w:jc w:val="center"/>
            </w:pPr>
            <w:r>
              <w:rPr>
                <w:noProof/>
                <w:lang w:eastAsia="it-IT"/>
              </w:rPr>
              <mc:AlternateContent>
                <mc:Choice Requires="wps">
                  <w:drawing>
                    <wp:anchor distT="0" distB="0" distL="114935" distR="114935" simplePos="0" relativeHeight="251657216" behindDoc="1" locked="0" layoutInCell="1" allowOverlap="1">
                      <wp:simplePos x="0" y="0"/>
                      <wp:positionH relativeFrom="column">
                        <wp:posOffset>813435</wp:posOffset>
                      </wp:positionH>
                      <wp:positionV relativeFrom="paragraph">
                        <wp:posOffset>-837565</wp:posOffset>
                      </wp:positionV>
                      <wp:extent cx="3196590" cy="613410"/>
                      <wp:effectExtent l="444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711" w:rsidRDefault="00F86D9B">
                                  <w:pPr>
                                    <w:spacing w:after="120" w:line="240" w:lineRule="auto"/>
                                    <w:ind w:right="28"/>
                                    <w:jc w:val="center"/>
                                  </w:pPr>
                                  <w:r>
                                    <w:rPr>
                                      <w:rFonts w:ascii="Verdana" w:eastAsia="Times New Roman" w:hAnsi="Verdana" w:cs="Arial"/>
                                      <w:b/>
                                      <w:color w:val="002060"/>
                                      <w:sz w:val="28"/>
                                      <w:szCs w:val="36"/>
                                      <w:lang w:val="en-GB"/>
                                    </w:rPr>
                                    <w:t xml:space="preserve">Learning Agreement </w:t>
                                  </w:r>
                                </w:p>
                                <w:p w:rsidR="00D52711" w:rsidRDefault="00F86D9B">
                                  <w:pPr>
                                    <w:spacing w:after="120" w:line="240" w:lineRule="auto"/>
                                    <w:ind w:right="28"/>
                                    <w:jc w:val="center"/>
                                  </w:pPr>
                                  <w:r>
                                    <w:rPr>
                                      <w:rFonts w:ascii="Verdana" w:eastAsia="Times New Roman" w:hAnsi="Verdana" w:cs="Arial"/>
                                      <w:b/>
                                      <w:color w:val="002060"/>
                                      <w:sz w:val="28"/>
                                      <w:szCs w:val="36"/>
                                      <w:lang w:val="en-GB"/>
                                    </w:rPr>
                                    <w:t>Student Mobility for Studies</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05pt;margin-top:-65.95pt;width:251.7pt;height:48.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ax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" stroked="f">
                      <v:textbox inset="7.25pt,3.65pt,7.25pt,3.65pt">
                        <w:txbxContent>
                          <w:p w:rsidR="00D52711" w:rsidRDefault="00F86D9B">
                            <w:pPr>
                              <w:spacing w:after="120" w:line="240" w:lineRule="auto"/>
                              <w:ind w:right="28"/>
                              <w:jc w:val="center"/>
                            </w:pPr>
                            <w:r>
                              <w:rPr>
                                <w:rFonts w:ascii="Verdana" w:eastAsia="Times New Roman" w:hAnsi="Verdana" w:cs="Arial"/>
                                <w:b/>
                                <w:color w:val="002060"/>
                                <w:sz w:val="28"/>
                                <w:szCs w:val="36"/>
                                <w:lang w:val="en-GB"/>
                              </w:rPr>
                              <w:t xml:space="preserve">Learning Agreement </w:t>
                            </w:r>
                          </w:p>
                          <w:p w:rsidR="00D52711" w:rsidRDefault="00F86D9B">
                            <w:pPr>
                              <w:spacing w:after="120" w:line="240" w:lineRule="auto"/>
                              <w:ind w:right="28"/>
                              <w:jc w:val="center"/>
                            </w:pPr>
                            <w:r>
                              <w:rPr>
                                <w:rFonts w:ascii="Verdana" w:eastAsia="Times New Roman" w:hAnsi="Verdana" w:cs="Arial"/>
                                <w:b/>
                                <w:color w:val="002060"/>
                                <w:sz w:val="28"/>
                                <w:szCs w:val="36"/>
                                <w:lang w:val="en-GB"/>
                              </w:rPr>
                              <w:t>Student Mobility for Studies</w:t>
                            </w:r>
                          </w:p>
                        </w:txbxContent>
                      </v:textbox>
                    </v:shape>
                  </w:pict>
                </mc:Fallback>
              </mc:AlternateContent>
            </w:r>
            <w:r w:rsidR="00F86D9B">
              <w:rPr>
                <w:rFonts w:eastAsia="Times New Roman" w:cs="Times New Roman"/>
                <w:b/>
                <w:bCs/>
                <w:color w:val="000000"/>
                <w:sz w:val="16"/>
                <w:szCs w:val="16"/>
                <w:lang w:val="en-GB" w:eastAsia="en-GB"/>
              </w:rPr>
              <w:t>Last name(s)</w:t>
            </w:r>
          </w:p>
        </w:tc>
        <w:tc>
          <w:tcPr>
            <w:tcW w:w="1273" w:type="dxa"/>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First name(s)</w:t>
            </w:r>
          </w:p>
        </w:tc>
        <w:tc>
          <w:tcPr>
            <w:tcW w:w="1276" w:type="dxa"/>
            <w:gridSpan w:val="4"/>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Date of birth</w:t>
            </w:r>
          </w:p>
        </w:tc>
        <w:tc>
          <w:tcPr>
            <w:tcW w:w="1134" w:type="dxa"/>
            <w:gridSpan w:val="2"/>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Nationality</w:t>
            </w:r>
            <w:r>
              <w:rPr>
                <w:rFonts w:ascii="Verdana" w:hAnsi="Verdana" w:cs="Arial"/>
                <w:sz w:val="16"/>
                <w:vertAlign w:val="superscript"/>
                <w:lang w:val="en-GB"/>
              </w:rPr>
              <w:t>1</w:t>
            </w:r>
          </w:p>
        </w:tc>
        <w:tc>
          <w:tcPr>
            <w:tcW w:w="1276" w:type="dxa"/>
            <w:gridSpan w:val="3"/>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Gender [Male/Female/Undefined]</w:t>
            </w:r>
          </w:p>
        </w:tc>
        <w:tc>
          <w:tcPr>
            <w:tcW w:w="1275" w:type="dxa"/>
            <w:gridSpan w:val="6"/>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Study cycle</w:t>
            </w:r>
            <w:r>
              <w:rPr>
                <w:rFonts w:eastAsia="Times New Roman" w:cs="Times New Roman"/>
                <w:b/>
                <w:bCs/>
                <w:color w:val="000000"/>
                <w:sz w:val="16"/>
                <w:szCs w:val="16"/>
                <w:vertAlign w:val="superscript"/>
                <w:lang w:val="en-GB" w:eastAsia="en-GB"/>
              </w:rPr>
              <w:t>2</w:t>
            </w:r>
          </w:p>
        </w:tc>
        <w:tc>
          <w:tcPr>
            <w:tcW w:w="2286" w:type="dxa"/>
            <w:gridSpan w:val="5"/>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vertAlign w:val="superscript"/>
                <w:lang w:val="en-GB" w:eastAsia="en-GB"/>
              </w:rPr>
              <w:t>3</w:t>
            </w:r>
          </w:p>
        </w:tc>
        <w:tc>
          <w:tcPr>
            <w:tcW w:w="132" w:type="dxa"/>
            <w:gridSpan w:val="2"/>
            <w:tcBorders>
              <w:left w:val="double" w:sz="6" w:space="0" w:color="000000"/>
            </w:tcBorders>
            <w:shd w:val="clear" w:color="auto" w:fill="auto"/>
          </w:tcPr>
          <w:p w:rsidR="00D52711" w:rsidRDefault="00D52711">
            <w:pPr>
              <w:snapToGrid w:val="0"/>
              <w:rPr>
                <w:rFonts w:eastAsia="Times New Roman" w:cs="Times New Roman"/>
                <w:b/>
                <w:bCs/>
                <w:color w:val="000000"/>
                <w:sz w:val="16"/>
                <w:szCs w:val="16"/>
                <w:vertAlign w:val="superscript"/>
                <w:lang w:val="en-GB" w:eastAsia="en-GB"/>
              </w:rPr>
            </w:pPr>
          </w:p>
        </w:tc>
      </w:tr>
      <w:tr w:rsidR="00D52711" w:rsidTr="006107B0">
        <w:trPr>
          <w:trHeight w:val="124"/>
        </w:trPr>
        <w:tc>
          <w:tcPr>
            <w:tcW w:w="985" w:type="dxa"/>
            <w:vMerge/>
            <w:tcBorders>
              <w:top w:val="double" w:sz="6" w:space="0" w:color="000000"/>
              <w:left w:val="double" w:sz="6" w:space="0" w:color="000000"/>
            </w:tcBorders>
            <w:shd w:val="clear" w:color="auto" w:fill="auto"/>
            <w:vAlign w:val="center"/>
          </w:tcPr>
          <w:p w:rsidR="00D52711" w:rsidRDefault="00D52711">
            <w:pPr>
              <w:snapToGrid w:val="0"/>
              <w:spacing w:after="0" w:line="240" w:lineRule="auto"/>
              <w:jc w:val="center"/>
              <w:rPr>
                <w:rFonts w:eastAsia="Times New Roman" w:cs="Times New Roman"/>
                <w:color w:val="000000"/>
                <w:lang w:val="en-GB" w:eastAsia="en-GB"/>
              </w:rPr>
            </w:pPr>
          </w:p>
        </w:tc>
        <w:tc>
          <w:tcPr>
            <w:tcW w:w="1566" w:type="dxa"/>
            <w:gridSpan w:val="2"/>
            <w:tcBorders>
              <w:top w:val="single" w:sz="8" w:space="0" w:color="000000"/>
              <w:left w:val="double" w:sz="6" w:space="0" w:color="000000"/>
              <w:bottom w:val="double" w:sz="6" w:space="0" w:color="000000"/>
            </w:tcBorders>
            <w:shd w:val="clear" w:color="auto" w:fill="auto"/>
            <w:vAlign w:val="center"/>
          </w:tcPr>
          <w:p w:rsidR="00D52711" w:rsidRDefault="00D52711">
            <w:pPr>
              <w:spacing w:after="0" w:line="240" w:lineRule="auto"/>
              <w:jc w:val="center"/>
              <w:rPr>
                <w:rFonts w:eastAsia="Times New Roman" w:cs="Times New Roman"/>
                <w:bCs/>
                <w:color w:val="000000"/>
                <w:sz w:val="16"/>
                <w:szCs w:val="16"/>
                <w:lang w:val="en-GB" w:eastAsia="en-GB"/>
              </w:rPr>
            </w:pPr>
          </w:p>
        </w:tc>
        <w:tc>
          <w:tcPr>
            <w:tcW w:w="1273" w:type="dxa"/>
            <w:tcBorders>
              <w:top w:val="single" w:sz="8" w:space="0" w:color="000000"/>
              <w:left w:val="single" w:sz="8" w:space="0" w:color="000000"/>
              <w:bottom w:val="double" w:sz="6" w:space="0" w:color="000000"/>
            </w:tcBorders>
            <w:shd w:val="clear" w:color="auto" w:fill="auto"/>
            <w:vAlign w:val="center"/>
          </w:tcPr>
          <w:p w:rsidR="00D52711" w:rsidRDefault="00D52711">
            <w:pPr>
              <w:spacing w:after="0" w:line="240" w:lineRule="auto"/>
              <w:jc w:val="center"/>
              <w:rPr>
                <w:rFonts w:eastAsia="Times New Roman" w:cs="Times New Roman"/>
                <w:bCs/>
                <w:color w:val="000000"/>
                <w:sz w:val="16"/>
                <w:szCs w:val="16"/>
                <w:lang w:val="en-GB" w:eastAsia="en-GB"/>
              </w:rPr>
            </w:pPr>
          </w:p>
        </w:tc>
        <w:tc>
          <w:tcPr>
            <w:tcW w:w="1276" w:type="dxa"/>
            <w:gridSpan w:val="4"/>
            <w:tcBorders>
              <w:top w:val="single" w:sz="8" w:space="0" w:color="000000"/>
              <w:left w:val="single" w:sz="8" w:space="0" w:color="000000"/>
              <w:bottom w:val="double" w:sz="6" w:space="0" w:color="000000"/>
            </w:tcBorders>
            <w:shd w:val="clear" w:color="auto" w:fill="auto"/>
            <w:vAlign w:val="center"/>
          </w:tcPr>
          <w:p w:rsidR="00D52711" w:rsidRDefault="00D52711">
            <w:pPr>
              <w:spacing w:after="0" w:line="240" w:lineRule="auto"/>
              <w:jc w:val="center"/>
              <w:rPr>
                <w:rFonts w:eastAsia="Times New Roman" w:cs="Times New Roman"/>
                <w:bCs/>
                <w:color w:val="000000"/>
                <w:sz w:val="16"/>
                <w:szCs w:val="16"/>
                <w:lang w:val="en-GB" w:eastAsia="en-GB"/>
              </w:rPr>
            </w:pPr>
          </w:p>
        </w:tc>
        <w:tc>
          <w:tcPr>
            <w:tcW w:w="1134" w:type="dxa"/>
            <w:gridSpan w:val="2"/>
            <w:tcBorders>
              <w:top w:val="single" w:sz="8" w:space="0" w:color="000000"/>
              <w:left w:val="single" w:sz="8" w:space="0" w:color="000000"/>
              <w:bottom w:val="double" w:sz="6" w:space="0" w:color="000000"/>
            </w:tcBorders>
            <w:shd w:val="clear" w:color="auto" w:fill="auto"/>
            <w:vAlign w:val="center"/>
          </w:tcPr>
          <w:p w:rsidR="00D52711" w:rsidRDefault="00D52711">
            <w:pPr>
              <w:spacing w:after="0" w:line="240" w:lineRule="auto"/>
              <w:jc w:val="center"/>
              <w:rPr>
                <w:rFonts w:eastAsia="Times New Roman" w:cs="Times New Roman"/>
                <w:bCs/>
                <w:color w:val="000000"/>
                <w:sz w:val="16"/>
                <w:szCs w:val="16"/>
                <w:lang w:val="en-GB" w:eastAsia="en-GB"/>
              </w:rPr>
            </w:pPr>
          </w:p>
        </w:tc>
        <w:tc>
          <w:tcPr>
            <w:tcW w:w="1276" w:type="dxa"/>
            <w:gridSpan w:val="3"/>
            <w:tcBorders>
              <w:top w:val="single" w:sz="8" w:space="0" w:color="000000"/>
              <w:left w:val="single" w:sz="8" w:space="0" w:color="000000"/>
              <w:bottom w:val="double" w:sz="6" w:space="0" w:color="000000"/>
            </w:tcBorders>
            <w:shd w:val="clear" w:color="auto" w:fill="auto"/>
            <w:vAlign w:val="center"/>
          </w:tcPr>
          <w:p w:rsidR="00D52711" w:rsidRDefault="00D52711">
            <w:pPr>
              <w:spacing w:after="0" w:line="240" w:lineRule="auto"/>
              <w:jc w:val="center"/>
              <w:rPr>
                <w:rFonts w:eastAsia="Times New Roman" w:cs="Times New Roman"/>
                <w:bCs/>
                <w:color w:val="000000"/>
                <w:sz w:val="16"/>
                <w:szCs w:val="16"/>
                <w:lang w:val="en-GB" w:eastAsia="en-GB"/>
              </w:rPr>
            </w:pPr>
          </w:p>
        </w:tc>
        <w:tc>
          <w:tcPr>
            <w:tcW w:w="1275" w:type="dxa"/>
            <w:gridSpan w:val="6"/>
            <w:tcBorders>
              <w:top w:val="single" w:sz="8" w:space="0" w:color="000000"/>
              <w:left w:val="single" w:sz="8" w:space="0" w:color="000000"/>
              <w:bottom w:val="double" w:sz="6" w:space="0" w:color="000000"/>
            </w:tcBorders>
            <w:shd w:val="clear" w:color="auto" w:fill="auto"/>
            <w:vAlign w:val="center"/>
          </w:tcPr>
          <w:p w:rsidR="00D52711" w:rsidRDefault="00D52711">
            <w:pPr>
              <w:spacing w:after="0" w:line="240" w:lineRule="auto"/>
              <w:jc w:val="center"/>
              <w:rPr>
                <w:rFonts w:eastAsia="Times New Roman" w:cs="Times New Roman"/>
                <w:bCs/>
                <w:color w:val="000000"/>
                <w:sz w:val="16"/>
                <w:szCs w:val="16"/>
                <w:lang w:val="en-GB" w:eastAsia="en-GB"/>
              </w:rPr>
            </w:pPr>
          </w:p>
        </w:tc>
        <w:tc>
          <w:tcPr>
            <w:tcW w:w="2286" w:type="dxa"/>
            <w:gridSpan w:val="5"/>
            <w:tcBorders>
              <w:top w:val="single" w:sz="8" w:space="0" w:color="000000"/>
              <w:left w:val="single" w:sz="8" w:space="0" w:color="000000"/>
              <w:bottom w:val="double" w:sz="6" w:space="0" w:color="000000"/>
            </w:tcBorders>
            <w:shd w:val="clear" w:color="auto" w:fill="auto"/>
            <w:vAlign w:val="center"/>
          </w:tcPr>
          <w:p w:rsidR="00D52711" w:rsidRDefault="00D52711">
            <w:pPr>
              <w:spacing w:after="0" w:line="240" w:lineRule="auto"/>
              <w:jc w:val="center"/>
              <w:rPr>
                <w:rFonts w:eastAsia="Times New Roman" w:cs="Times New Roman"/>
                <w:bCs/>
                <w:color w:val="000000"/>
                <w:sz w:val="16"/>
                <w:szCs w:val="16"/>
                <w:lang w:val="en-GB" w:eastAsia="en-GB"/>
              </w:rPr>
            </w:pPr>
          </w:p>
        </w:tc>
        <w:tc>
          <w:tcPr>
            <w:tcW w:w="132" w:type="dxa"/>
            <w:gridSpan w:val="2"/>
            <w:tcBorders>
              <w:left w:val="double" w:sz="6" w:space="0" w:color="000000"/>
            </w:tcBorders>
            <w:shd w:val="clear" w:color="auto" w:fill="auto"/>
          </w:tcPr>
          <w:p w:rsidR="00D52711" w:rsidRDefault="00D52711">
            <w:pPr>
              <w:snapToGrid w:val="0"/>
              <w:rPr>
                <w:rFonts w:eastAsia="Times New Roman" w:cs="Times New Roman"/>
                <w:bCs/>
                <w:color w:val="000000"/>
                <w:sz w:val="16"/>
                <w:szCs w:val="16"/>
                <w:lang w:val="en-GB" w:eastAsia="en-GB"/>
              </w:rPr>
            </w:pPr>
          </w:p>
        </w:tc>
      </w:tr>
      <w:tr w:rsidR="00D52711" w:rsidTr="006107B0">
        <w:trPr>
          <w:trHeight w:val="372"/>
        </w:trPr>
        <w:tc>
          <w:tcPr>
            <w:tcW w:w="985" w:type="dxa"/>
            <w:vMerge w:val="restart"/>
            <w:tcBorders>
              <w:top w:val="double" w:sz="6" w:space="0" w:color="000000"/>
              <w:left w:val="double" w:sz="6"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Sending Institution</w:t>
            </w:r>
          </w:p>
          <w:p w:rsidR="00D52711" w:rsidRDefault="00D52711">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double" w:sz="6" w:space="0" w:color="000000"/>
              <w:left w:val="double" w:sz="6"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Name</w:t>
            </w:r>
          </w:p>
        </w:tc>
        <w:tc>
          <w:tcPr>
            <w:tcW w:w="1273" w:type="dxa"/>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Faculty/Department</w:t>
            </w:r>
          </w:p>
        </w:tc>
        <w:tc>
          <w:tcPr>
            <w:tcW w:w="1276" w:type="dxa"/>
            <w:gridSpan w:val="4"/>
            <w:tcBorders>
              <w:top w:val="double" w:sz="6" w:space="0" w:color="000000"/>
              <w:left w:val="single" w:sz="8" w:space="0" w:color="000000"/>
              <w:bottom w:val="single" w:sz="8" w:space="0" w:color="000000"/>
            </w:tcBorders>
            <w:shd w:val="clear" w:color="auto" w:fill="auto"/>
            <w:vAlign w:val="center"/>
          </w:tcPr>
          <w:p w:rsidR="00D52711" w:rsidRDefault="00D52711">
            <w:pPr>
              <w:spacing w:after="0" w:line="240" w:lineRule="auto"/>
              <w:jc w:val="center"/>
            </w:pPr>
          </w:p>
        </w:tc>
        <w:tc>
          <w:tcPr>
            <w:tcW w:w="1134" w:type="dxa"/>
            <w:gridSpan w:val="2"/>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Address</w:t>
            </w:r>
          </w:p>
        </w:tc>
        <w:tc>
          <w:tcPr>
            <w:tcW w:w="1276" w:type="dxa"/>
            <w:gridSpan w:val="3"/>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Country</w:t>
            </w:r>
          </w:p>
        </w:tc>
        <w:tc>
          <w:tcPr>
            <w:tcW w:w="3561" w:type="dxa"/>
            <w:gridSpan w:val="11"/>
            <w:tcBorders>
              <w:top w:val="double" w:sz="6" w:space="0" w:color="000000"/>
              <w:left w:val="single" w:sz="8" w:space="0" w:color="000000"/>
              <w:bottom w:val="single" w:sz="8" w:space="0" w:color="000000"/>
            </w:tcBorders>
            <w:shd w:val="clear" w:color="auto" w:fill="auto"/>
            <w:vAlign w:val="center"/>
          </w:tcPr>
          <w:p w:rsidR="00D52711" w:rsidRDefault="00F86D9B">
            <w:pPr>
              <w:spacing w:after="0" w:line="240" w:lineRule="auto"/>
              <w:jc w:val="center"/>
            </w:pPr>
            <w:r>
              <w:rPr>
                <w:rFonts w:eastAsia="Times New Roman" w:cs="Times New Roman"/>
                <w:b/>
                <w:bCs/>
                <w:color w:val="000000"/>
                <w:sz w:val="16"/>
                <w:szCs w:val="16"/>
                <w:lang w:val="en-GB" w:eastAsia="en-GB"/>
              </w:rPr>
              <w:t>Contact person name</w:t>
            </w:r>
            <w:r>
              <w:rPr>
                <w:rFonts w:eastAsia="Times New Roman" w:cs="Times New Roman"/>
                <w:b/>
                <w:bCs/>
                <w:color w:val="000000"/>
                <w:sz w:val="16"/>
                <w:szCs w:val="16"/>
                <w:vertAlign w:val="superscript"/>
                <w:lang w:val="en-GB" w:eastAsia="en-GB"/>
              </w:rPr>
              <w:t>5</w:t>
            </w:r>
            <w:r>
              <w:rPr>
                <w:rFonts w:eastAsia="Times New Roman" w:cs="Times New Roman"/>
                <w:b/>
                <w:bCs/>
                <w:color w:val="000000"/>
                <w:sz w:val="16"/>
                <w:szCs w:val="16"/>
                <w:lang w:val="en-GB" w:eastAsia="en-GB"/>
              </w:rPr>
              <w:t xml:space="preserve"> email; phone</w:t>
            </w:r>
          </w:p>
        </w:tc>
        <w:tc>
          <w:tcPr>
            <w:tcW w:w="132" w:type="dxa"/>
            <w:gridSpan w:val="2"/>
            <w:tcBorders>
              <w:left w:val="double" w:sz="6" w:space="0" w:color="000000"/>
            </w:tcBorders>
            <w:shd w:val="clear" w:color="auto" w:fill="auto"/>
          </w:tcPr>
          <w:p w:rsidR="00D52711" w:rsidRDefault="00D52711">
            <w:pPr>
              <w:snapToGrid w:val="0"/>
              <w:rPr>
                <w:rFonts w:eastAsia="Times New Roman" w:cs="Times New Roman"/>
                <w:b/>
                <w:bCs/>
                <w:color w:val="000000"/>
                <w:sz w:val="16"/>
                <w:szCs w:val="16"/>
                <w:lang w:val="en-GB" w:eastAsia="en-GB"/>
              </w:rPr>
            </w:pPr>
          </w:p>
        </w:tc>
      </w:tr>
      <w:tr w:rsidR="006107B0" w:rsidTr="006107B0">
        <w:trPr>
          <w:trHeight w:val="410"/>
        </w:trPr>
        <w:tc>
          <w:tcPr>
            <w:tcW w:w="985" w:type="dxa"/>
            <w:vMerge/>
            <w:tcBorders>
              <w:top w:val="double" w:sz="6" w:space="0" w:color="000000"/>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lang w:val="en-GB" w:eastAsia="en-GB"/>
              </w:rPr>
            </w:pPr>
          </w:p>
        </w:tc>
        <w:tc>
          <w:tcPr>
            <w:tcW w:w="1566" w:type="dxa"/>
            <w:gridSpan w:val="2"/>
            <w:tcBorders>
              <w:top w:val="single" w:sz="8" w:space="0" w:color="000000"/>
              <w:left w:val="double" w:sz="6"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r w:rsidRPr="00090AE9">
              <w:rPr>
                <w:rFonts w:ascii="Arial" w:eastAsia="Times New Roman" w:hAnsi="Arial" w:cs="Arial"/>
                <w:color w:val="000000"/>
                <w:sz w:val="14"/>
                <w:szCs w:val="14"/>
                <w:lang w:eastAsia="en-GB"/>
              </w:rPr>
              <w:t>Università degli Studi di Ferrara</w:t>
            </w:r>
          </w:p>
        </w:tc>
        <w:tc>
          <w:tcPr>
            <w:tcW w:w="1273" w:type="dxa"/>
            <w:tcBorders>
              <w:top w:val="single" w:sz="8" w:space="0" w:color="000000"/>
              <w:left w:val="single" w:sz="8"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p>
        </w:tc>
        <w:tc>
          <w:tcPr>
            <w:tcW w:w="1276" w:type="dxa"/>
            <w:gridSpan w:val="4"/>
            <w:tcBorders>
              <w:top w:val="single" w:sz="8" w:space="0" w:color="000000"/>
              <w:left w:val="single" w:sz="8"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p>
        </w:tc>
        <w:tc>
          <w:tcPr>
            <w:tcW w:w="1134" w:type="dxa"/>
            <w:gridSpan w:val="2"/>
            <w:tcBorders>
              <w:top w:val="single" w:sz="8" w:space="0" w:color="000000"/>
              <w:left w:val="single" w:sz="8"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Via Ariosto 35, 44121 Ferrara</w:t>
            </w:r>
          </w:p>
        </w:tc>
        <w:tc>
          <w:tcPr>
            <w:tcW w:w="1276" w:type="dxa"/>
            <w:gridSpan w:val="3"/>
            <w:tcBorders>
              <w:top w:val="single" w:sz="8" w:space="0" w:color="000000"/>
              <w:left w:val="single" w:sz="8" w:space="0" w:color="000000"/>
              <w:bottom w:val="double" w:sz="6" w:space="0" w:color="000000"/>
            </w:tcBorders>
            <w:shd w:val="clear" w:color="auto" w:fill="auto"/>
            <w:vAlign w:val="center"/>
          </w:tcPr>
          <w:p w:rsidR="006107B0" w:rsidRPr="00090AE9" w:rsidRDefault="006107B0" w:rsidP="00F138EE">
            <w:pPr>
              <w:spacing w:after="0" w:line="240" w:lineRule="auto"/>
              <w:jc w:val="center"/>
              <w:rPr>
                <w:rFonts w:ascii="Arial" w:eastAsia="Times New Roman" w:hAnsi="Arial" w:cs="Arial"/>
                <w:color w:val="000000"/>
                <w:sz w:val="14"/>
                <w:szCs w:val="14"/>
                <w:lang w:eastAsia="en-GB"/>
              </w:rPr>
            </w:pPr>
            <w:proofErr w:type="spellStart"/>
            <w:r>
              <w:rPr>
                <w:rFonts w:ascii="Arial" w:eastAsia="Times New Roman" w:hAnsi="Arial" w:cs="Arial"/>
                <w:color w:val="000000"/>
                <w:sz w:val="14"/>
                <w:szCs w:val="14"/>
                <w:lang w:eastAsia="en-GB"/>
              </w:rPr>
              <w:t>Italy</w:t>
            </w:r>
            <w:proofErr w:type="spellEnd"/>
            <w:r>
              <w:rPr>
                <w:rFonts w:ascii="Arial" w:eastAsia="Times New Roman" w:hAnsi="Arial" w:cs="Arial"/>
                <w:color w:val="000000"/>
                <w:sz w:val="14"/>
                <w:szCs w:val="14"/>
                <w:lang w:eastAsia="en-GB"/>
              </w:rPr>
              <w:t xml:space="preserve"> (IT)</w:t>
            </w:r>
          </w:p>
        </w:tc>
        <w:tc>
          <w:tcPr>
            <w:tcW w:w="3561" w:type="dxa"/>
            <w:gridSpan w:val="11"/>
            <w:tcBorders>
              <w:top w:val="single" w:sz="8" w:space="0" w:color="000000"/>
              <w:left w:val="single" w:sz="8" w:space="0" w:color="000000"/>
              <w:bottom w:val="double" w:sz="6" w:space="0" w:color="000000"/>
            </w:tcBorders>
            <w:shd w:val="clear" w:color="auto" w:fill="auto"/>
            <w:vAlign w:val="center"/>
          </w:tcPr>
          <w:p w:rsidR="006107B0" w:rsidRPr="00CE07FF" w:rsidRDefault="006107B0" w:rsidP="00F138EE">
            <w:pPr>
              <w:spacing w:after="0" w:line="240" w:lineRule="auto"/>
              <w:jc w:val="center"/>
              <w:rPr>
                <w:rFonts w:ascii="Arial" w:eastAsia="Times New Roman" w:hAnsi="Arial" w:cs="Arial"/>
                <w:color w:val="000000"/>
                <w:sz w:val="14"/>
                <w:szCs w:val="14"/>
                <w:lang w:val="en-US" w:eastAsia="en-GB"/>
              </w:rPr>
            </w:pP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de-AT" w:eastAsia="en-GB"/>
              </w:rPr>
            </w:pPr>
          </w:p>
        </w:tc>
      </w:tr>
      <w:tr w:rsidR="006107B0" w:rsidTr="006107B0">
        <w:trPr>
          <w:trHeight w:val="213"/>
        </w:trPr>
        <w:tc>
          <w:tcPr>
            <w:tcW w:w="985" w:type="dxa"/>
            <w:vMerge w:val="restart"/>
            <w:tcBorders>
              <w:top w:val="double" w:sz="6" w:space="0" w:color="000000"/>
              <w:left w:val="double" w:sz="6"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Receiving Institution</w:t>
            </w:r>
          </w:p>
          <w:p w:rsidR="006107B0" w:rsidRDefault="006107B0">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double" w:sz="6" w:space="0" w:color="000000"/>
              <w:left w:val="double" w:sz="6"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Name</w:t>
            </w:r>
          </w:p>
        </w:tc>
        <w:tc>
          <w:tcPr>
            <w:tcW w:w="1273" w:type="dxa"/>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Faculty/ Department</w:t>
            </w:r>
          </w:p>
        </w:tc>
        <w:tc>
          <w:tcPr>
            <w:tcW w:w="1276" w:type="dxa"/>
            <w:gridSpan w:val="4"/>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p>
        </w:tc>
        <w:tc>
          <w:tcPr>
            <w:tcW w:w="1134" w:type="dxa"/>
            <w:gridSpan w:val="2"/>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Address</w:t>
            </w:r>
          </w:p>
        </w:tc>
        <w:tc>
          <w:tcPr>
            <w:tcW w:w="1276" w:type="dxa"/>
            <w:gridSpan w:val="3"/>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Country</w:t>
            </w:r>
          </w:p>
        </w:tc>
        <w:tc>
          <w:tcPr>
            <w:tcW w:w="3561" w:type="dxa"/>
            <w:gridSpan w:val="11"/>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Contact person name; email; phone</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6107B0" w:rsidTr="006107B0">
        <w:trPr>
          <w:trHeight w:val="315"/>
        </w:trPr>
        <w:tc>
          <w:tcPr>
            <w:tcW w:w="985" w:type="dxa"/>
            <w:vMerge/>
            <w:tcBorders>
              <w:top w:val="double" w:sz="6" w:space="0" w:color="000000"/>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lang w:val="en-GB" w:eastAsia="en-GB"/>
              </w:rPr>
            </w:pPr>
          </w:p>
        </w:tc>
        <w:tc>
          <w:tcPr>
            <w:tcW w:w="1566" w:type="dxa"/>
            <w:gridSpan w:val="2"/>
            <w:tcBorders>
              <w:top w:val="single" w:sz="8" w:space="0" w:color="000000"/>
              <w:left w:val="double" w:sz="6" w:space="0" w:color="000000"/>
              <w:bottom w:val="double" w:sz="6" w:space="0" w:color="000000"/>
            </w:tcBorders>
            <w:shd w:val="clear" w:color="auto" w:fill="auto"/>
            <w:vAlign w:val="center"/>
          </w:tcPr>
          <w:p w:rsidR="006107B0" w:rsidRDefault="006107B0">
            <w:pPr>
              <w:spacing w:after="0" w:line="240" w:lineRule="auto"/>
              <w:jc w:val="center"/>
              <w:rPr>
                <w:rFonts w:eastAsia="Times New Roman"/>
                <w:color w:val="000000"/>
                <w:sz w:val="16"/>
                <w:szCs w:val="16"/>
                <w:lang w:val="en-GB" w:eastAsia="en-GB"/>
              </w:rPr>
            </w:pPr>
          </w:p>
        </w:tc>
        <w:tc>
          <w:tcPr>
            <w:tcW w:w="1273" w:type="dxa"/>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olor w:val="000000"/>
                <w:sz w:val="16"/>
                <w:szCs w:val="16"/>
                <w:lang w:val="en-GB" w:eastAsia="en-GB"/>
              </w:rPr>
            </w:pPr>
          </w:p>
        </w:tc>
        <w:tc>
          <w:tcPr>
            <w:tcW w:w="1276" w:type="dxa"/>
            <w:gridSpan w:val="4"/>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s="Times New Roman"/>
                <w:color w:val="000000"/>
                <w:sz w:val="16"/>
                <w:szCs w:val="16"/>
                <w:lang w:val="en-GB" w:eastAsia="en-GB"/>
              </w:rPr>
            </w:pPr>
          </w:p>
        </w:tc>
        <w:tc>
          <w:tcPr>
            <w:tcW w:w="1276" w:type="dxa"/>
            <w:gridSpan w:val="3"/>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olor w:val="000000"/>
                <w:sz w:val="16"/>
                <w:szCs w:val="16"/>
                <w:lang w:val="en-GB" w:eastAsia="en-GB"/>
              </w:rPr>
            </w:pPr>
          </w:p>
        </w:tc>
        <w:tc>
          <w:tcPr>
            <w:tcW w:w="3561" w:type="dxa"/>
            <w:gridSpan w:val="11"/>
            <w:tcBorders>
              <w:top w:val="single" w:sz="8"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eastAsia="Times New Roman" w:cs="Times New Roman"/>
                <w:color w:val="000000"/>
                <w:sz w:val="16"/>
                <w:szCs w:val="16"/>
                <w:lang w:val="de-AT" w:eastAsia="en-GB"/>
              </w:rPr>
            </w:pP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de-AT" w:eastAsia="en-GB"/>
              </w:rPr>
            </w:pPr>
          </w:p>
        </w:tc>
      </w:tr>
      <w:tr w:rsidR="006107B0" w:rsidTr="006107B0">
        <w:trPr>
          <w:trHeight w:val="135"/>
        </w:trPr>
        <w:tc>
          <w:tcPr>
            <w:tcW w:w="11056" w:type="dxa"/>
            <w:gridSpan w:val="23"/>
            <w:tcBorders>
              <w:top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de-AT" w:eastAsia="en-GB"/>
              </w:rPr>
            </w:pPr>
          </w:p>
          <w:p w:rsidR="006107B0" w:rsidRDefault="006107B0">
            <w:pPr>
              <w:spacing w:after="0" w:line="240" w:lineRule="auto"/>
              <w:jc w:val="center"/>
            </w:pPr>
            <w:r>
              <w:rPr>
                <w:rFonts w:eastAsia="Times New Roman" w:cs="Times New Roman"/>
                <w:b/>
                <w:color w:val="000000"/>
                <w:szCs w:val="16"/>
                <w:lang w:val="en-GB" w:eastAsia="en-GB"/>
              </w:rPr>
              <w:t>Before the mobility</w:t>
            </w:r>
          </w:p>
          <w:p w:rsidR="006107B0" w:rsidRDefault="006107B0">
            <w:pPr>
              <w:spacing w:after="0" w:line="240" w:lineRule="auto"/>
              <w:jc w:val="center"/>
              <w:rPr>
                <w:rFonts w:eastAsia="Times New Roman" w:cs="Times New Roman"/>
                <w:b/>
                <w:color w:val="000000"/>
                <w:sz w:val="16"/>
                <w:szCs w:val="16"/>
                <w:lang w:val="en-GB" w:eastAsia="en-GB"/>
              </w:rPr>
            </w:pPr>
          </w:p>
        </w:tc>
        <w:tc>
          <w:tcPr>
            <w:tcW w:w="147" w:type="dxa"/>
            <w:gridSpan w:val="3"/>
            <w:shd w:val="clear" w:color="auto" w:fill="auto"/>
          </w:tcPr>
          <w:p w:rsidR="006107B0" w:rsidRDefault="006107B0">
            <w:pPr>
              <w:snapToGrid w:val="0"/>
              <w:rPr>
                <w:rFonts w:eastAsia="Times New Roman" w:cs="Times New Roman"/>
                <w:color w:val="000000"/>
                <w:sz w:val="16"/>
                <w:szCs w:val="16"/>
                <w:lang w:val="en-GB" w:eastAsia="en-GB"/>
              </w:rPr>
            </w:pPr>
          </w:p>
        </w:tc>
      </w:tr>
      <w:tr w:rsidR="006107B0" w:rsidTr="006107B0">
        <w:trPr>
          <w:trHeight w:val="100"/>
        </w:trPr>
        <w:tc>
          <w:tcPr>
            <w:tcW w:w="985" w:type="dxa"/>
            <w:tcBorders>
              <w:top w:val="double" w:sz="6" w:space="0" w:color="000000"/>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10086" w:type="dxa"/>
            <w:gridSpan w:val="23"/>
            <w:tcBorders>
              <w:top w:val="double" w:sz="6" w:space="0" w:color="000000"/>
            </w:tcBorders>
            <w:shd w:val="clear" w:color="auto" w:fill="auto"/>
            <w:vAlign w:val="center"/>
          </w:tcPr>
          <w:p w:rsidR="006107B0" w:rsidRDefault="006107B0">
            <w:pPr>
              <w:spacing w:after="0" w:line="240" w:lineRule="auto"/>
              <w:jc w:val="center"/>
            </w:pPr>
            <w:r>
              <w:rPr>
                <w:rFonts w:eastAsia="Times New Roman" w:cs="Times New Roman"/>
                <w:b/>
                <w:bCs/>
                <w:i/>
                <w:iCs/>
                <w:color w:val="000000"/>
                <w:sz w:val="16"/>
                <w:szCs w:val="16"/>
                <w:lang w:val="en-GB" w:eastAsia="en-GB"/>
              </w:rPr>
              <w:t>Study Programme at the Receiving Institution</w:t>
            </w:r>
            <w:r>
              <w:rPr>
                <w:rFonts w:eastAsia="Times New Roman" w:cs="Times New Roman"/>
                <w:b/>
                <w:bCs/>
                <w:i/>
                <w:iCs/>
                <w:color w:val="000000"/>
                <w:sz w:val="16"/>
                <w:szCs w:val="16"/>
                <w:lang w:val="en-GB" w:eastAsia="en-GB"/>
              </w:rPr>
              <w:br/>
            </w:r>
          </w:p>
          <w:p w:rsidR="006107B0" w:rsidRDefault="006107B0" w:rsidP="006107B0">
            <w:pPr>
              <w:spacing w:after="0" w:line="240" w:lineRule="auto"/>
              <w:jc w:val="center"/>
            </w:pPr>
            <w:r>
              <w:rPr>
                <w:rFonts w:eastAsia="Times New Roman" w:cs="Times New Roman"/>
                <w:b/>
                <w:bCs/>
                <w:iCs/>
                <w:color w:val="000000"/>
                <w:sz w:val="16"/>
                <w:szCs w:val="16"/>
                <w:lang w:val="en-GB" w:eastAsia="en-GB"/>
              </w:rPr>
              <w:t xml:space="preserve">Planned period of the mobility: from </w:t>
            </w:r>
            <w:r>
              <w:rPr>
                <w:b/>
                <w:color w:val="000000"/>
                <w:sz w:val="16"/>
              </w:rPr>
              <w:t xml:space="preserve">              to               </w:t>
            </w:r>
            <w:r>
              <w:rPr>
                <w:rFonts w:eastAsia="Times New Roman" w:cs="Times New Roman"/>
                <w:b/>
                <w:bCs/>
                <w:iCs/>
                <w:color w:val="000000"/>
                <w:sz w:val="16"/>
                <w:szCs w:val="16"/>
                <w:lang w:val="en-GB" w:eastAsia="en-GB"/>
              </w:rPr>
              <w:br/>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iCs/>
                <w:color w:val="000000"/>
                <w:sz w:val="12"/>
                <w:szCs w:val="12"/>
                <w:lang w:val="en-GB" w:eastAsia="en-GB"/>
              </w:rPr>
            </w:pPr>
          </w:p>
        </w:tc>
      </w:tr>
      <w:tr w:rsidR="006107B0" w:rsidTr="006107B0">
        <w:trPr>
          <w:trHeight w:val="544"/>
        </w:trPr>
        <w:tc>
          <w:tcPr>
            <w:tcW w:w="985" w:type="dxa"/>
            <w:tcBorders>
              <w:left w:val="double" w:sz="6"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Table A</w:t>
            </w:r>
          </w:p>
          <w:p w:rsidR="006107B0" w:rsidRDefault="006107B0">
            <w:pPr>
              <w:spacing w:after="0" w:line="240" w:lineRule="auto"/>
              <w:jc w:val="center"/>
            </w:pPr>
            <w:r>
              <w:rPr>
                <w:rFonts w:eastAsia="Times New Roman" w:cs="Times New Roman"/>
                <w:b/>
                <w:bCs/>
                <w:color w:val="000000"/>
                <w:sz w:val="16"/>
                <w:szCs w:val="16"/>
                <w:lang w:val="en-GB" w:eastAsia="en-GB"/>
              </w:rPr>
              <w:t>Before the mobility</w:t>
            </w: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Component</w:t>
            </w:r>
            <w:r>
              <w:rPr>
                <w:rFonts w:eastAsia="Times New Roman" w:cs="Times New Roman"/>
                <w:b/>
                <w:bCs/>
                <w:color w:val="000000"/>
                <w:sz w:val="16"/>
                <w:szCs w:val="16"/>
                <w:vertAlign w:val="superscript"/>
                <w:lang w:val="en-GB" w:eastAsia="en-GB"/>
              </w:rPr>
              <w:t>6</w:t>
            </w:r>
            <w:r>
              <w:rPr>
                <w:rFonts w:eastAsia="Times New Roman" w:cs="Times New Roman"/>
                <w:b/>
                <w:bCs/>
                <w:color w:val="000000"/>
                <w:sz w:val="16"/>
                <w:szCs w:val="16"/>
                <w:lang w:val="en-GB" w:eastAsia="en-GB"/>
              </w:rPr>
              <w:t xml:space="preserve"> 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Cs/>
                <w:color w:val="000000"/>
                <w:sz w:val="16"/>
                <w:szCs w:val="16"/>
                <w:vertAlign w:val="superscript"/>
                <w:lang w:val="en-GB" w:eastAsia="en-GB"/>
              </w:rPr>
              <w:t>7</w:t>
            </w:r>
            <w:r>
              <w:rPr>
                <w:rFonts w:eastAsia="Times New Roman" w:cs="Times New Roman"/>
                <w:bCs/>
                <w:color w:val="000000"/>
                <w:sz w:val="16"/>
                <w:szCs w:val="16"/>
                <w:lang w:val="en-GB" w:eastAsia="en-GB"/>
              </w:rPr>
              <w:t>)</w:t>
            </w: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Number of ECTS credits (or equivalent)</w:t>
            </w:r>
            <w:r w:rsidR="00F55EC5">
              <w:rPr>
                <w:rFonts w:eastAsia="Times New Roman" w:cs="Times New Roman"/>
                <w:b/>
                <w:bCs/>
                <w:color w:val="000000"/>
                <w:sz w:val="16"/>
                <w:szCs w:val="16"/>
                <w:vertAlign w:val="superscript"/>
                <w:lang w:val="en-GB" w:eastAsia="en-GB"/>
              </w:rPr>
              <w:t>7</w:t>
            </w:r>
            <w:r>
              <w:rPr>
                <w:rFonts w:eastAsia="Times New Roman" w:cs="Times New Roman"/>
                <w:b/>
                <w:bCs/>
                <w:color w:val="000000"/>
                <w:sz w:val="16"/>
                <w:szCs w:val="16"/>
                <w:lang w:val="en-GB" w:eastAsia="en-GB"/>
              </w:rPr>
              <w:t xml:space="preserve"> to be awarded by the Receiving Institution upon successful completion</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433E37" w:rsidTr="006107B0">
        <w:trPr>
          <w:trHeight w:val="544"/>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433E37" w:rsidTr="006107B0">
        <w:trPr>
          <w:trHeight w:val="544"/>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433E37" w:rsidTr="006107B0">
        <w:trPr>
          <w:trHeight w:val="544"/>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433E37" w:rsidTr="006107B0">
        <w:trPr>
          <w:trHeight w:val="544"/>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433E37" w:rsidTr="006107B0">
        <w:trPr>
          <w:trHeight w:val="544"/>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6107B0" w:rsidTr="006107B0">
        <w:trPr>
          <w:trHeight w:val="230"/>
        </w:trPr>
        <w:tc>
          <w:tcPr>
            <w:tcW w:w="985" w:type="dxa"/>
            <w:tcBorders>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566" w:type="dxa"/>
            <w:gridSpan w:val="2"/>
            <w:tcBorders>
              <w:left w:val="single" w:sz="8" w:space="0" w:color="000000"/>
            </w:tcBorders>
            <w:shd w:val="clear" w:color="auto" w:fill="auto"/>
            <w:vAlign w:val="center"/>
          </w:tcPr>
          <w:p w:rsidR="006107B0" w:rsidRDefault="006107B0">
            <w:pPr>
              <w:spacing w:after="0" w:line="240" w:lineRule="auto"/>
              <w:jc w:val="center"/>
              <w:rPr>
                <w:rFonts w:eastAsia="Times New Roman"/>
                <w:bCs/>
                <w:sz w:val="16"/>
                <w:szCs w:val="16"/>
                <w:lang w:val="en-GB" w:eastAsia="en-GB"/>
              </w:rPr>
            </w:pPr>
          </w:p>
        </w:tc>
        <w:tc>
          <w:tcPr>
            <w:tcW w:w="3885" w:type="dxa"/>
            <w:gridSpan w:val="8"/>
            <w:tcBorders>
              <w:left w:val="single" w:sz="8" w:space="0" w:color="000000"/>
            </w:tcBorders>
            <w:shd w:val="clear" w:color="auto" w:fill="auto"/>
            <w:vAlign w:val="center"/>
          </w:tcPr>
          <w:p w:rsidR="006107B0" w:rsidRDefault="006107B0">
            <w:pPr>
              <w:spacing w:after="0" w:line="240" w:lineRule="auto"/>
              <w:jc w:val="center"/>
              <w:rPr>
                <w:rFonts w:eastAsia="Times New Roman"/>
                <w:bCs/>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rPr>
                <w:rFonts w:eastAsia="Times New Roman"/>
                <w:bCs/>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rPr>
                <w:rFonts w:eastAsia="Times New Roman"/>
                <w:bCs/>
                <w:sz w:val="16"/>
                <w:szCs w:val="16"/>
                <w:lang w:val="en-GB" w:eastAsia="en-GB"/>
              </w:rPr>
            </w:pP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6107B0" w:rsidTr="006107B0">
        <w:trPr>
          <w:trHeight w:val="119"/>
        </w:trPr>
        <w:tc>
          <w:tcPr>
            <w:tcW w:w="985" w:type="dxa"/>
            <w:tcBorders>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FF"/>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b/>
                <w:color w:val="000000"/>
                <w:sz w:val="16"/>
              </w:rPr>
              <w:t xml:space="preserve">Total: </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6107B0" w:rsidTr="006107B0">
        <w:trPr>
          <w:trHeight w:val="174"/>
        </w:trPr>
        <w:tc>
          <w:tcPr>
            <w:tcW w:w="11071" w:type="dxa"/>
            <w:gridSpan w:val="24"/>
            <w:tcBorders>
              <w:top w:val="double" w:sz="6" w:space="0" w:color="000000"/>
              <w:left w:val="double" w:sz="6" w:space="0" w:color="000000"/>
              <w:bottom w:val="double" w:sz="6" w:space="0" w:color="000000"/>
            </w:tcBorders>
            <w:shd w:val="clear" w:color="auto" w:fill="auto"/>
            <w:vAlign w:val="center"/>
          </w:tcPr>
          <w:p w:rsidR="006107B0" w:rsidRDefault="006107B0">
            <w:pPr>
              <w:spacing w:after="0" w:line="240" w:lineRule="auto"/>
              <w:jc w:val="cente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en-GB" w:eastAsia="en-GB"/>
              </w:rPr>
            </w:pPr>
          </w:p>
        </w:tc>
      </w:tr>
      <w:tr w:rsidR="006107B0" w:rsidTr="006107B0">
        <w:tblPrEx>
          <w:tblCellMar>
            <w:left w:w="108" w:type="dxa"/>
            <w:right w:w="108" w:type="dxa"/>
          </w:tblCellMar>
        </w:tblPrEx>
        <w:trPr>
          <w:gridAfter w:val="1"/>
          <w:wAfter w:w="15" w:type="dxa"/>
          <w:trHeight w:val="75"/>
        </w:trPr>
        <w:tc>
          <w:tcPr>
            <w:tcW w:w="985" w:type="dxa"/>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566" w:type="dxa"/>
            <w:gridSpan w:val="2"/>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408" w:type="dxa"/>
            <w:gridSpan w:val="2"/>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p w:rsidR="006107B0" w:rsidRDefault="006107B0">
            <w:pPr>
              <w:spacing w:after="0" w:line="240" w:lineRule="auto"/>
              <w:jc w:val="center"/>
              <w:rPr>
                <w:rFonts w:eastAsia="Times New Roman" w:cs="Times New Roman"/>
                <w:color w:val="000000"/>
                <w:sz w:val="16"/>
                <w:szCs w:val="16"/>
                <w:lang w:val="en-GB" w:eastAsia="en-GB"/>
              </w:rPr>
            </w:pPr>
          </w:p>
        </w:tc>
        <w:tc>
          <w:tcPr>
            <w:tcW w:w="1141" w:type="dxa"/>
            <w:gridSpan w:val="3"/>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846" w:type="dxa"/>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2163" w:type="dxa"/>
            <w:gridSpan w:val="6"/>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239" w:type="dxa"/>
            <w:gridSpan w:val="3"/>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557" w:type="dxa"/>
            <w:gridSpan w:val="4"/>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283" w:type="dxa"/>
            <w:gridSpan w:val="3"/>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r>
      <w:tr w:rsidR="006107B0" w:rsidTr="006107B0">
        <w:trPr>
          <w:trHeight w:val="330"/>
        </w:trPr>
        <w:tc>
          <w:tcPr>
            <w:tcW w:w="11071" w:type="dxa"/>
            <w:gridSpan w:val="24"/>
            <w:tcBorders>
              <w:top w:val="double" w:sz="6" w:space="0" w:color="000000"/>
              <w:left w:val="double" w:sz="6" w:space="0" w:color="000000"/>
              <w:bottom w:val="double" w:sz="6" w:space="0" w:color="000000"/>
            </w:tcBorders>
            <w:shd w:val="clear" w:color="auto" w:fill="auto"/>
            <w:vAlign w:val="center"/>
          </w:tcPr>
          <w:p w:rsidR="006107B0" w:rsidRDefault="006107B0" w:rsidP="006107B0">
            <w:pPr>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The level of language competence</w:t>
            </w:r>
            <w:r w:rsidR="00F55EC5">
              <w:rPr>
                <w:rFonts w:eastAsia="Times New Roman" w:cs="Times New Roman"/>
                <w:color w:val="000000"/>
                <w:sz w:val="16"/>
                <w:szCs w:val="16"/>
                <w:vertAlign w:val="superscript"/>
                <w:lang w:val="en-GB" w:eastAsia="en-GB"/>
              </w:rPr>
              <w:t>8</w:t>
            </w:r>
            <w:r>
              <w:rPr>
                <w:rFonts w:eastAsia="Times New Roman" w:cs="Times New Roman"/>
                <w:color w:val="000000"/>
                <w:sz w:val="16"/>
                <w:szCs w:val="16"/>
                <w:lang w:val="en-GB" w:eastAsia="en-GB"/>
              </w:rPr>
              <w:t xml:space="preserve">  in </w:t>
            </w:r>
            <w:r>
              <w:rPr>
                <w:rFonts w:eastAsia="Times New Roman"/>
                <w:b/>
                <w:color w:val="000000"/>
                <w:sz w:val="16"/>
                <w:szCs w:val="16"/>
                <w:lang w:val="en-GB" w:eastAsia="en-GB"/>
              </w:rPr>
              <w:t xml:space="preserve">                       </w:t>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instruction</w:t>
            </w:r>
            <w:r>
              <w:rPr>
                <w:rFonts w:eastAsia="Times New Roman" w:cs="Times New Roman"/>
                <w:color w:val="000000"/>
                <w:sz w:val="16"/>
                <w:szCs w:val="16"/>
                <w:lang w:val="en-GB" w:eastAsia="en-GB"/>
              </w:rPr>
              <w:t xml:space="preserve">] that the student already has or agrees to acquire by the start of the study period is:                             </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en-GB" w:eastAsia="en-GB"/>
              </w:rPr>
            </w:pPr>
          </w:p>
        </w:tc>
      </w:tr>
      <w:tr w:rsidR="006107B0" w:rsidTr="006107B0">
        <w:trPr>
          <w:trHeight w:val="104"/>
        </w:trPr>
        <w:tc>
          <w:tcPr>
            <w:tcW w:w="985" w:type="dxa"/>
            <w:tcBorders>
              <w:top w:val="double" w:sz="6" w:space="0" w:color="000000"/>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0086" w:type="dxa"/>
            <w:gridSpan w:val="23"/>
            <w:tcBorders>
              <w:top w:val="double" w:sz="6" w:space="0" w:color="000000"/>
            </w:tcBorders>
            <w:shd w:val="clear" w:color="auto" w:fill="auto"/>
            <w:vAlign w:val="center"/>
          </w:tcPr>
          <w:p w:rsidR="006107B0" w:rsidRDefault="006107B0">
            <w:pPr>
              <w:spacing w:after="0" w:line="240" w:lineRule="auto"/>
              <w:jc w:val="center"/>
            </w:pPr>
            <w:r>
              <w:rPr>
                <w:rFonts w:eastAsia="Times New Roman" w:cs="Times New Roman"/>
                <w:b/>
                <w:bCs/>
                <w:i/>
                <w:iCs/>
                <w:color w:val="000000"/>
                <w:sz w:val="16"/>
                <w:szCs w:val="16"/>
                <w:lang w:val="en-GB" w:eastAsia="en-GB"/>
              </w:rPr>
              <w:t>Recognition at the Sending Institution</w:t>
            </w:r>
          </w:p>
          <w:p w:rsidR="006107B0" w:rsidRDefault="006107B0">
            <w:pPr>
              <w:spacing w:after="0" w:line="240" w:lineRule="auto"/>
              <w:jc w:val="center"/>
              <w:rPr>
                <w:rFonts w:eastAsia="Times New Roman" w:cs="Times New Roman"/>
                <w:b/>
                <w:bCs/>
                <w:i/>
                <w:iCs/>
                <w:color w:val="000000"/>
                <w:sz w:val="12"/>
                <w:szCs w:val="12"/>
                <w:lang w:val="en-GB" w:eastAsia="en-GB"/>
              </w:rPr>
            </w:pP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i/>
                <w:iCs/>
                <w:color w:val="000000"/>
                <w:sz w:val="12"/>
                <w:szCs w:val="12"/>
                <w:lang w:val="en-GB" w:eastAsia="en-GB"/>
              </w:rPr>
            </w:pPr>
          </w:p>
        </w:tc>
      </w:tr>
      <w:tr w:rsidR="006107B0" w:rsidTr="006107B0">
        <w:trPr>
          <w:trHeight w:val="529"/>
        </w:trPr>
        <w:tc>
          <w:tcPr>
            <w:tcW w:w="985" w:type="dxa"/>
            <w:tcBorders>
              <w:left w:val="double" w:sz="6"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Table B</w:t>
            </w:r>
          </w:p>
          <w:p w:rsidR="006107B0" w:rsidRDefault="006107B0">
            <w:pPr>
              <w:spacing w:after="0" w:line="240" w:lineRule="auto"/>
              <w:jc w:val="center"/>
            </w:pPr>
            <w:r>
              <w:rPr>
                <w:rFonts w:eastAsia="Times New Roman" w:cs="Times New Roman"/>
                <w:b/>
                <w:bCs/>
                <w:color w:val="000000"/>
                <w:sz w:val="16"/>
                <w:szCs w:val="16"/>
                <w:lang w:val="en-GB" w:eastAsia="en-GB"/>
              </w:rPr>
              <w:t>Before the mobility</w:t>
            </w: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Component code</w:t>
            </w:r>
          </w:p>
          <w:p w:rsidR="006107B0" w:rsidRDefault="006107B0">
            <w:pPr>
              <w:spacing w:after="0" w:line="240" w:lineRule="auto"/>
              <w:jc w:val="center"/>
            </w:pPr>
            <w:r>
              <w:rPr>
                <w:rFonts w:eastAsia="Times New Roman" w:cs="Times New Roman"/>
                <w:bCs/>
                <w:color w:val="000000"/>
                <w:sz w:val="16"/>
                <w:szCs w:val="16"/>
                <w:lang w:val="en-GB" w:eastAsia="en-GB"/>
              </w:rPr>
              <w:t>(if any)</w:t>
            </w: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Number of ECTS credits (or equivalent) to be recognised by the Sending Institution</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433E37" w:rsidTr="006107B0">
        <w:trPr>
          <w:trHeight w:val="529"/>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433E37" w:rsidTr="006107B0">
        <w:trPr>
          <w:trHeight w:val="529"/>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433E37" w:rsidTr="006107B0">
        <w:trPr>
          <w:trHeight w:val="529"/>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433E37" w:rsidTr="006107B0">
        <w:trPr>
          <w:trHeight w:val="529"/>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433E37" w:rsidTr="006107B0">
        <w:trPr>
          <w:trHeight w:val="529"/>
        </w:trPr>
        <w:tc>
          <w:tcPr>
            <w:tcW w:w="985" w:type="dxa"/>
            <w:tcBorders>
              <w:left w:val="double" w:sz="6"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433E37" w:rsidRDefault="00433E37">
            <w:pPr>
              <w:spacing w:after="0" w:line="240" w:lineRule="auto"/>
              <w:jc w:val="center"/>
              <w:rPr>
                <w:rFonts w:eastAsia="Times New Roman" w:cs="Times New Roman"/>
                <w:b/>
                <w:bCs/>
                <w:color w:val="000000"/>
                <w:sz w:val="16"/>
                <w:szCs w:val="16"/>
                <w:lang w:val="en-GB" w:eastAsia="en-GB"/>
              </w:rPr>
            </w:pPr>
          </w:p>
        </w:tc>
        <w:tc>
          <w:tcPr>
            <w:tcW w:w="132" w:type="dxa"/>
            <w:gridSpan w:val="2"/>
            <w:tcBorders>
              <w:left w:val="double" w:sz="6" w:space="0" w:color="000000"/>
            </w:tcBorders>
            <w:shd w:val="clear" w:color="auto" w:fill="auto"/>
          </w:tcPr>
          <w:p w:rsidR="00433E37" w:rsidRDefault="00433E37">
            <w:pPr>
              <w:snapToGrid w:val="0"/>
              <w:rPr>
                <w:rFonts w:eastAsia="Times New Roman" w:cs="Times New Roman"/>
                <w:b/>
                <w:bCs/>
                <w:color w:val="000000"/>
                <w:sz w:val="16"/>
                <w:szCs w:val="16"/>
                <w:lang w:val="en-GB" w:eastAsia="en-GB"/>
              </w:rPr>
            </w:pPr>
          </w:p>
        </w:tc>
      </w:tr>
      <w:tr w:rsidR="006107B0" w:rsidTr="006107B0">
        <w:trPr>
          <w:trHeight w:val="89"/>
        </w:trPr>
        <w:tc>
          <w:tcPr>
            <w:tcW w:w="985" w:type="dxa"/>
            <w:tcBorders>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566" w:type="dxa"/>
            <w:gridSpan w:val="2"/>
            <w:tcBorders>
              <w:left w:val="single" w:sz="8" w:space="0" w:color="000000"/>
            </w:tcBorders>
            <w:shd w:val="clear" w:color="auto" w:fill="auto"/>
            <w:vAlign w:val="center"/>
          </w:tcPr>
          <w:p w:rsidR="006107B0" w:rsidRDefault="006107B0">
            <w:pPr>
              <w:spacing w:after="0" w:line="240" w:lineRule="auto"/>
              <w:jc w:val="center"/>
            </w:pPr>
          </w:p>
        </w:tc>
        <w:tc>
          <w:tcPr>
            <w:tcW w:w="3885" w:type="dxa"/>
            <w:gridSpan w:val="8"/>
            <w:tcBorders>
              <w:left w:val="single" w:sz="8" w:space="0" w:color="000000"/>
            </w:tcBorders>
            <w:shd w:val="clear" w:color="auto" w:fill="auto"/>
            <w:vAlign w:val="center"/>
          </w:tcPr>
          <w:p w:rsidR="006107B0" w:rsidRDefault="006107B0">
            <w:pPr>
              <w:spacing w:after="0" w:line="240" w:lineRule="auto"/>
              <w:jc w:val="center"/>
              <w:rPr>
                <w:rFonts w:eastAsia="Times New Roman"/>
                <w:bCs/>
                <w:sz w:val="16"/>
                <w:szCs w:val="16"/>
                <w:lang w:val="en-GB" w:eastAsia="it-IT"/>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rPr>
                <w:rFonts w:eastAsia="Times New Roman"/>
                <w:bCs/>
                <w:sz w:val="16"/>
                <w:szCs w:val="16"/>
                <w:lang w:val="en-GB" w:eastAsia="it-IT"/>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rPr>
                <w:rFonts w:eastAsia="Times New Roman"/>
                <w:bCs/>
                <w:sz w:val="16"/>
                <w:szCs w:val="16"/>
                <w:lang w:val="en-GB" w:eastAsia="it-IT"/>
              </w:rPr>
            </w:pP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6107B0" w:rsidTr="006107B0">
        <w:trPr>
          <w:trHeight w:val="163"/>
        </w:trPr>
        <w:tc>
          <w:tcPr>
            <w:tcW w:w="985" w:type="dxa"/>
            <w:tcBorders>
              <w:left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566" w:type="dxa"/>
            <w:gridSpan w:val="2"/>
            <w:tcBorders>
              <w:top w:val="single" w:sz="8" w:space="0" w:color="000000"/>
              <w:left w:val="single" w:sz="8" w:space="0" w:color="000000"/>
              <w:bottom w:val="single" w:sz="8"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FF"/>
                <w:sz w:val="16"/>
                <w:szCs w:val="16"/>
                <w:lang w:val="en-GB" w:eastAsia="en-GB"/>
              </w:rPr>
            </w:pPr>
          </w:p>
        </w:tc>
        <w:tc>
          <w:tcPr>
            <w:tcW w:w="388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1680" w:type="dxa"/>
            <w:gridSpan w:val="5"/>
            <w:tcBorders>
              <w:top w:val="single" w:sz="8" w:space="0" w:color="000000"/>
              <w:left w:val="single" w:sz="8" w:space="0" w:color="000000"/>
              <w:bottom w:val="single" w:sz="8" w:space="0" w:color="000000"/>
            </w:tcBorders>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2955" w:type="dxa"/>
            <w:gridSpan w:val="8"/>
            <w:tcBorders>
              <w:top w:val="single" w:sz="8"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b/>
                <w:color w:val="000000"/>
                <w:sz w:val="16"/>
                <w:lang w:val="en-GB"/>
              </w:rPr>
              <w:t xml:space="preserve">Total: </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6107B0" w:rsidTr="006107B0">
        <w:trPr>
          <w:trHeight w:val="205"/>
        </w:trPr>
        <w:tc>
          <w:tcPr>
            <w:tcW w:w="11071" w:type="dxa"/>
            <w:gridSpan w:val="24"/>
            <w:tcBorders>
              <w:top w:val="double" w:sz="6" w:space="0" w:color="000000"/>
              <w:left w:val="double" w:sz="6" w:space="0" w:color="000000"/>
              <w:bottom w:val="double" w:sz="6" w:space="0" w:color="000000"/>
            </w:tcBorders>
            <w:shd w:val="clear" w:color="auto" w:fill="auto"/>
            <w:vAlign w:val="center"/>
          </w:tcPr>
          <w:p w:rsidR="006107B0" w:rsidRDefault="006107B0">
            <w:pPr>
              <w:spacing w:after="0" w:line="240" w:lineRule="auto"/>
              <w:jc w:val="cente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en-GB" w:eastAsia="en-GB"/>
              </w:rPr>
            </w:pPr>
          </w:p>
        </w:tc>
      </w:tr>
      <w:tr w:rsidR="006107B0" w:rsidTr="006107B0">
        <w:trPr>
          <w:trHeight w:val="83"/>
        </w:trPr>
        <w:tc>
          <w:tcPr>
            <w:tcW w:w="985" w:type="dxa"/>
            <w:shd w:val="clear" w:color="auto" w:fill="auto"/>
            <w:vAlign w:val="center"/>
          </w:tcPr>
          <w:p w:rsidR="006107B0" w:rsidRDefault="006107B0">
            <w:pPr>
              <w:snapToGrid w:val="0"/>
              <w:spacing w:after="0" w:line="240" w:lineRule="auto"/>
              <w:rPr>
                <w:rFonts w:eastAsia="Times New Roman" w:cs="Times New Roman"/>
                <w:color w:val="000000"/>
                <w:sz w:val="16"/>
                <w:szCs w:val="16"/>
                <w:lang w:val="en-GB" w:eastAsia="en-GB"/>
              </w:rPr>
            </w:pPr>
          </w:p>
        </w:tc>
        <w:tc>
          <w:tcPr>
            <w:tcW w:w="1566" w:type="dxa"/>
            <w:gridSpan w:val="2"/>
            <w:shd w:val="clear" w:color="auto" w:fill="auto"/>
            <w:vAlign w:val="center"/>
          </w:tcPr>
          <w:p w:rsidR="006107B0" w:rsidRDefault="006107B0">
            <w:pPr>
              <w:snapToGrid w:val="0"/>
              <w:spacing w:after="0" w:line="240" w:lineRule="auto"/>
              <w:jc w:val="center"/>
              <w:rPr>
                <w:rFonts w:eastAsia="Times New Roman" w:cs="Times New Roman"/>
                <w:color w:val="0000FF"/>
                <w:sz w:val="16"/>
                <w:szCs w:val="16"/>
                <w:u w:val="single"/>
                <w:lang w:val="en-GB" w:eastAsia="en-GB"/>
              </w:rPr>
            </w:pPr>
          </w:p>
          <w:p w:rsidR="006107B0" w:rsidRDefault="006107B0">
            <w:pPr>
              <w:spacing w:after="0" w:line="240" w:lineRule="auto"/>
              <w:jc w:val="center"/>
              <w:rPr>
                <w:rFonts w:eastAsia="Times New Roman" w:cs="Times New Roman"/>
                <w:color w:val="0000FF"/>
                <w:sz w:val="16"/>
                <w:szCs w:val="16"/>
                <w:u w:val="single"/>
                <w:lang w:val="en-GB" w:eastAsia="en-GB"/>
              </w:rPr>
            </w:pPr>
          </w:p>
        </w:tc>
        <w:tc>
          <w:tcPr>
            <w:tcW w:w="1408" w:type="dxa"/>
            <w:gridSpan w:val="2"/>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u w:val="single"/>
                <w:lang w:val="en-GB" w:eastAsia="en-GB"/>
              </w:rPr>
            </w:pPr>
          </w:p>
        </w:tc>
        <w:tc>
          <w:tcPr>
            <w:tcW w:w="995" w:type="dxa"/>
            <w:gridSpan w:val="2"/>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992" w:type="dxa"/>
            <w:gridSpan w:val="2"/>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851" w:type="dxa"/>
            <w:gridSpan w:val="3"/>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1417" w:type="dxa"/>
            <w:gridSpan w:val="5"/>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1563" w:type="dxa"/>
            <w:gridSpan w:val="4"/>
            <w:shd w:val="clear" w:color="auto" w:fill="auto"/>
            <w:vAlign w:val="center"/>
          </w:tcPr>
          <w:p w:rsidR="006107B0" w:rsidRDefault="006107B0">
            <w:pPr>
              <w:snapToGrid w:val="0"/>
              <w:spacing w:after="0" w:line="240" w:lineRule="auto"/>
              <w:jc w:val="center"/>
              <w:rPr>
                <w:rFonts w:eastAsia="Times New Roman" w:cs="Times New Roman"/>
                <w:b/>
                <w:bCs/>
                <w:color w:val="000000"/>
                <w:sz w:val="16"/>
                <w:szCs w:val="16"/>
                <w:lang w:val="en-GB" w:eastAsia="en-GB"/>
              </w:rPr>
            </w:pPr>
          </w:p>
        </w:tc>
        <w:tc>
          <w:tcPr>
            <w:tcW w:w="1279" w:type="dxa"/>
            <w:gridSpan w:val="2"/>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47" w:type="dxa"/>
            <w:gridSpan w:val="3"/>
            <w:shd w:val="clear" w:color="auto" w:fill="auto"/>
          </w:tcPr>
          <w:p w:rsidR="006107B0" w:rsidRDefault="006107B0">
            <w:pPr>
              <w:snapToGrid w:val="0"/>
              <w:rPr>
                <w:rFonts w:eastAsia="Times New Roman" w:cs="Times New Roman"/>
                <w:color w:val="000000"/>
                <w:lang w:val="en-GB" w:eastAsia="en-GB"/>
              </w:rPr>
            </w:pPr>
          </w:p>
        </w:tc>
      </w:tr>
      <w:tr w:rsidR="006107B0" w:rsidTr="006107B0">
        <w:trPr>
          <w:trHeight w:val="1320"/>
        </w:trPr>
        <w:tc>
          <w:tcPr>
            <w:tcW w:w="11071" w:type="dxa"/>
            <w:gridSpan w:val="24"/>
            <w:tcBorders>
              <w:top w:val="double" w:sz="6" w:space="0" w:color="000000"/>
              <w:left w:val="double" w:sz="6" w:space="0" w:color="000000"/>
              <w:bottom w:val="double" w:sz="6" w:space="0" w:color="000000"/>
            </w:tcBorders>
            <w:shd w:val="clear" w:color="auto" w:fill="auto"/>
            <w:vAlign w:val="center"/>
          </w:tcPr>
          <w:p w:rsidR="006107B0" w:rsidRDefault="006107B0">
            <w:pPr>
              <w:spacing w:after="0" w:line="240" w:lineRule="auto"/>
              <w:jc w:val="center"/>
            </w:pPr>
            <w:r>
              <w:rPr>
                <w:rFonts w:eastAsia="Times New Roman" w:cs="Times New Roman"/>
                <w:b/>
                <w:i/>
                <w:color w:val="000000"/>
                <w:sz w:val="16"/>
                <w:szCs w:val="16"/>
                <w:lang w:val="en-GB" w:eastAsia="en-GB"/>
              </w:rPr>
              <w:t>Commitment</w:t>
            </w:r>
          </w:p>
          <w:p w:rsidR="006107B0" w:rsidRDefault="006107B0" w:rsidP="005A6F65">
            <w:pPr>
              <w:spacing w:after="0" w:line="240" w:lineRule="auto"/>
              <w:ind w:left="708" w:hanging="708"/>
              <w:jc w:val="center"/>
            </w:pPr>
            <w:r>
              <w:rPr>
                <w:rFonts w:eastAsia="Times New Roman"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w:t>
            </w:r>
            <w:proofErr w:type="gramStart"/>
            <w:r>
              <w:rPr>
                <w:rFonts w:eastAsia="Times New Roman" w:cs="Times New Roman"/>
                <w:color w:val="000000"/>
                <w:sz w:val="14"/>
                <w:szCs w:val="16"/>
                <w:lang w:val="en-GB" w:eastAsia="en-GB"/>
              </w:rPr>
              <w:t>A</w:t>
            </w:r>
            <w:proofErr w:type="gramEnd"/>
            <w:r>
              <w:rPr>
                <w:rFonts w:eastAsia="Times New Roman" w:cs="Times New Roman"/>
                <w:color w:val="000000"/>
                <w:sz w:val="14"/>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w:t>
            </w:r>
            <w:proofErr w:type="gramStart"/>
            <w:r>
              <w:rPr>
                <w:rFonts w:eastAsia="Times New Roman" w:cs="Times New Roman"/>
                <w:color w:val="000000"/>
                <w:sz w:val="14"/>
                <w:szCs w:val="16"/>
                <w:lang w:val="en-GB" w:eastAsia="en-GB"/>
              </w:rPr>
              <w:t>are documented in an annex of this Learning Agreement and agreed by all parties</w:t>
            </w:r>
            <w:proofErr w:type="gramEnd"/>
            <w:r>
              <w:rPr>
                <w:rFonts w:eastAsia="Times New Roman" w:cs="Times New Roman"/>
                <w:color w:val="000000"/>
                <w:sz w:val="14"/>
                <w:szCs w:val="16"/>
                <w:lang w:val="en-GB" w:eastAsia="en-GB"/>
              </w:rPr>
              <w:t>. The student and the Receiving Institution will communicate to the Sending Institution any problems or changes regarding the study programme, responsible persons and/or study period.</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en-GB" w:eastAsia="en-GB"/>
              </w:rPr>
            </w:pPr>
          </w:p>
        </w:tc>
      </w:tr>
      <w:tr w:rsidR="006107B0" w:rsidTr="006107B0">
        <w:trPr>
          <w:trHeight w:val="178"/>
        </w:trPr>
        <w:tc>
          <w:tcPr>
            <w:tcW w:w="1986" w:type="dxa"/>
            <w:gridSpan w:val="2"/>
            <w:tcBorders>
              <w:top w:val="double" w:sz="6" w:space="0" w:color="000000"/>
              <w:left w:val="double" w:sz="6"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Commitment</w:t>
            </w:r>
          </w:p>
        </w:tc>
        <w:tc>
          <w:tcPr>
            <w:tcW w:w="2125" w:type="dxa"/>
            <w:gridSpan w:val="4"/>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Name</w:t>
            </w:r>
          </w:p>
        </w:tc>
        <w:tc>
          <w:tcPr>
            <w:tcW w:w="2123" w:type="dxa"/>
            <w:gridSpan w:val="4"/>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Email</w:t>
            </w:r>
          </w:p>
        </w:tc>
        <w:tc>
          <w:tcPr>
            <w:tcW w:w="1701" w:type="dxa"/>
            <w:gridSpan w:val="4"/>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Position</w:t>
            </w:r>
          </w:p>
        </w:tc>
        <w:tc>
          <w:tcPr>
            <w:tcW w:w="1134" w:type="dxa"/>
            <w:gridSpan w:val="6"/>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Date</w:t>
            </w:r>
          </w:p>
        </w:tc>
        <w:tc>
          <w:tcPr>
            <w:tcW w:w="2002" w:type="dxa"/>
            <w:gridSpan w:val="4"/>
            <w:tcBorders>
              <w:top w:val="double" w:sz="6" w:space="0" w:color="000000"/>
              <w:left w:val="single" w:sz="8" w:space="0" w:color="000000"/>
              <w:bottom w:val="single" w:sz="8" w:space="0" w:color="000000"/>
            </w:tcBorders>
            <w:shd w:val="clear" w:color="auto" w:fill="auto"/>
            <w:vAlign w:val="center"/>
          </w:tcPr>
          <w:p w:rsidR="006107B0" w:rsidRDefault="006107B0">
            <w:pPr>
              <w:spacing w:after="0" w:line="240" w:lineRule="auto"/>
              <w:jc w:val="center"/>
            </w:pPr>
            <w:r>
              <w:rPr>
                <w:rFonts w:eastAsia="Times New Roman" w:cs="Times New Roman"/>
                <w:b/>
                <w:bCs/>
                <w:color w:val="000000"/>
                <w:sz w:val="16"/>
                <w:szCs w:val="16"/>
                <w:lang w:val="en-GB" w:eastAsia="en-GB"/>
              </w:rPr>
              <w:t>Signature</w:t>
            </w: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b/>
                <w:bCs/>
                <w:color w:val="000000"/>
                <w:sz w:val="16"/>
                <w:szCs w:val="16"/>
                <w:lang w:val="en-GB" w:eastAsia="en-GB"/>
              </w:rPr>
            </w:pPr>
          </w:p>
        </w:tc>
      </w:tr>
      <w:tr w:rsidR="006107B0" w:rsidTr="006107B0">
        <w:trPr>
          <w:trHeight w:val="107"/>
        </w:trPr>
        <w:tc>
          <w:tcPr>
            <w:tcW w:w="1986" w:type="dxa"/>
            <w:gridSpan w:val="2"/>
            <w:tcBorders>
              <w:top w:val="single" w:sz="8" w:space="0" w:color="000000"/>
              <w:left w:val="double" w:sz="6" w:space="0" w:color="000000"/>
              <w:bottom w:val="double" w:sz="4" w:space="0" w:color="000000"/>
            </w:tcBorders>
            <w:shd w:val="clear" w:color="auto" w:fill="auto"/>
            <w:vAlign w:val="center"/>
          </w:tcPr>
          <w:p w:rsidR="006107B0" w:rsidRDefault="006107B0">
            <w:pPr>
              <w:spacing w:after="0" w:line="240" w:lineRule="auto"/>
              <w:jc w:val="center"/>
            </w:pPr>
            <w:r>
              <w:rPr>
                <w:rFonts w:eastAsia="Times New Roman" w:cs="Times New Roman"/>
                <w:color w:val="000000"/>
                <w:sz w:val="16"/>
                <w:szCs w:val="16"/>
                <w:lang w:val="en-GB" w:eastAsia="en-GB"/>
              </w:rPr>
              <w:t>Student</w:t>
            </w:r>
          </w:p>
        </w:tc>
        <w:tc>
          <w:tcPr>
            <w:tcW w:w="2125" w:type="dxa"/>
            <w:gridSpan w:val="4"/>
            <w:tcBorders>
              <w:top w:val="single" w:sz="8" w:space="0" w:color="000000"/>
              <w:left w:val="single" w:sz="8" w:space="0" w:color="000000"/>
              <w:bottom w:val="double" w:sz="4" w:space="0" w:color="000000"/>
            </w:tcBorders>
            <w:shd w:val="clear" w:color="auto" w:fill="auto"/>
            <w:vAlign w:val="center"/>
          </w:tcPr>
          <w:p w:rsidR="006107B0" w:rsidRDefault="006107B0">
            <w:pPr>
              <w:spacing w:after="0" w:line="240" w:lineRule="auto"/>
              <w:jc w:val="center"/>
            </w:pPr>
          </w:p>
        </w:tc>
        <w:tc>
          <w:tcPr>
            <w:tcW w:w="2123" w:type="dxa"/>
            <w:gridSpan w:val="4"/>
            <w:tcBorders>
              <w:top w:val="single" w:sz="8" w:space="0" w:color="000000"/>
              <w:left w:val="single" w:sz="8" w:space="0" w:color="000000"/>
              <w:bottom w:val="double" w:sz="4" w:space="0" w:color="000000"/>
            </w:tcBorders>
            <w:shd w:val="clear" w:color="auto" w:fill="auto"/>
            <w:vAlign w:val="bottom"/>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701" w:type="dxa"/>
            <w:gridSpan w:val="4"/>
            <w:tcBorders>
              <w:top w:val="single" w:sz="8" w:space="0" w:color="000000"/>
              <w:left w:val="single" w:sz="8" w:space="0" w:color="000000"/>
              <w:bottom w:val="double" w:sz="4" w:space="0" w:color="000000"/>
            </w:tcBorders>
            <w:shd w:val="clear" w:color="auto" w:fill="auto"/>
            <w:vAlign w:val="center"/>
          </w:tcPr>
          <w:p w:rsidR="006107B0" w:rsidRDefault="006107B0">
            <w:pPr>
              <w:spacing w:after="0" w:line="240" w:lineRule="auto"/>
              <w:jc w:val="center"/>
              <w:rPr>
                <w:rFonts w:eastAsia="Times New Roman" w:cs="Times New Roman"/>
                <w:i/>
                <w:color w:val="000000"/>
                <w:sz w:val="16"/>
                <w:szCs w:val="16"/>
                <w:lang w:val="en-GB" w:eastAsia="en-GB"/>
              </w:rPr>
            </w:pPr>
          </w:p>
        </w:tc>
        <w:tc>
          <w:tcPr>
            <w:tcW w:w="1134" w:type="dxa"/>
            <w:gridSpan w:val="6"/>
            <w:tcBorders>
              <w:top w:val="single" w:sz="8" w:space="0" w:color="000000"/>
              <w:left w:val="single" w:sz="8" w:space="0" w:color="000000"/>
              <w:bottom w:val="double" w:sz="4"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2002" w:type="dxa"/>
            <w:gridSpan w:val="4"/>
            <w:tcBorders>
              <w:top w:val="single" w:sz="8" w:space="0" w:color="000000"/>
              <w:left w:val="single" w:sz="8" w:space="0" w:color="000000"/>
              <w:bottom w:val="double" w:sz="4"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en-GB" w:eastAsia="en-GB"/>
              </w:rPr>
            </w:pPr>
          </w:p>
        </w:tc>
      </w:tr>
      <w:tr w:rsidR="006107B0" w:rsidTr="006107B0">
        <w:trPr>
          <w:trHeight w:val="107"/>
        </w:trPr>
        <w:tc>
          <w:tcPr>
            <w:tcW w:w="1986" w:type="dxa"/>
            <w:gridSpan w:val="2"/>
            <w:tcBorders>
              <w:top w:val="single" w:sz="8" w:space="0" w:color="000000"/>
              <w:left w:val="double" w:sz="6" w:space="0" w:color="000000"/>
              <w:bottom w:val="double" w:sz="4" w:space="0" w:color="000000"/>
            </w:tcBorders>
            <w:shd w:val="clear" w:color="auto" w:fill="auto"/>
            <w:vAlign w:val="center"/>
          </w:tcPr>
          <w:p w:rsidR="006107B0" w:rsidRDefault="006107B0">
            <w:pPr>
              <w:spacing w:after="0" w:line="240" w:lineRule="auto"/>
              <w:jc w:val="center"/>
            </w:pPr>
            <w:r>
              <w:rPr>
                <w:rFonts w:eastAsia="Times New Roman" w:cs="Times New Roman"/>
                <w:color w:val="000000"/>
                <w:sz w:val="16"/>
                <w:szCs w:val="16"/>
                <w:lang w:val="en-GB" w:eastAsia="en-GB"/>
              </w:rPr>
              <w:t>Responsible person at the Sending Institution</w:t>
            </w:r>
            <w:r w:rsidR="00F55EC5">
              <w:rPr>
                <w:rFonts w:eastAsia="Times New Roman" w:cs="Times New Roman"/>
                <w:color w:val="000000"/>
                <w:sz w:val="16"/>
                <w:szCs w:val="16"/>
                <w:vertAlign w:val="superscript"/>
                <w:lang w:val="en-GB" w:eastAsia="en-GB"/>
              </w:rPr>
              <w:t>9</w:t>
            </w:r>
          </w:p>
        </w:tc>
        <w:tc>
          <w:tcPr>
            <w:tcW w:w="2125" w:type="dxa"/>
            <w:gridSpan w:val="4"/>
            <w:tcBorders>
              <w:top w:val="single" w:sz="8" w:space="0" w:color="000000"/>
              <w:left w:val="single" w:sz="8" w:space="0" w:color="000000"/>
              <w:bottom w:val="double" w:sz="4" w:space="0" w:color="000000"/>
            </w:tcBorders>
            <w:shd w:val="clear" w:color="auto" w:fill="auto"/>
          </w:tcPr>
          <w:p w:rsidR="006107B0" w:rsidRDefault="006107B0">
            <w:pPr>
              <w:pStyle w:val="StandardWeb"/>
              <w:spacing w:before="0" w:after="0"/>
              <w:jc w:val="center"/>
              <w:rPr>
                <w:rFonts w:ascii="Calibri" w:hAnsi="Calibri" w:cs="Calibri"/>
                <w:color w:val="000000"/>
                <w:sz w:val="16"/>
                <w:szCs w:val="16"/>
              </w:rPr>
            </w:pPr>
          </w:p>
        </w:tc>
        <w:tc>
          <w:tcPr>
            <w:tcW w:w="2123" w:type="dxa"/>
            <w:gridSpan w:val="4"/>
            <w:tcBorders>
              <w:top w:val="single" w:sz="8" w:space="0" w:color="000000"/>
              <w:left w:val="single" w:sz="8" w:space="0" w:color="000000"/>
              <w:bottom w:val="double" w:sz="4" w:space="0" w:color="000000"/>
            </w:tcBorders>
            <w:shd w:val="clear" w:color="auto" w:fill="auto"/>
          </w:tcPr>
          <w:p w:rsidR="006107B0" w:rsidRDefault="006107B0">
            <w:pPr>
              <w:pStyle w:val="StandardWeb"/>
              <w:spacing w:before="0" w:after="0"/>
              <w:jc w:val="center"/>
              <w:rPr>
                <w:rFonts w:ascii="Calibri" w:hAnsi="Calibri" w:cs="Calibri"/>
                <w:color w:val="000000"/>
                <w:sz w:val="16"/>
                <w:szCs w:val="16"/>
                <w:lang w:val="en-GB"/>
              </w:rPr>
            </w:pPr>
          </w:p>
        </w:tc>
        <w:tc>
          <w:tcPr>
            <w:tcW w:w="1701" w:type="dxa"/>
            <w:gridSpan w:val="4"/>
            <w:tcBorders>
              <w:top w:val="single" w:sz="8" w:space="0" w:color="000000"/>
              <w:left w:val="single" w:sz="8" w:space="0" w:color="000000"/>
              <w:bottom w:val="double" w:sz="4" w:space="0" w:color="000000"/>
            </w:tcBorders>
            <w:shd w:val="clear" w:color="auto" w:fill="auto"/>
            <w:vAlign w:val="center"/>
          </w:tcPr>
          <w:p w:rsidR="006107B0" w:rsidRDefault="006107B0">
            <w:pPr>
              <w:snapToGrid w:val="0"/>
              <w:spacing w:after="0" w:line="240" w:lineRule="auto"/>
              <w:jc w:val="center"/>
              <w:rPr>
                <w:rFonts w:eastAsia="Times New Roman" w:cs="Times New Roman"/>
                <w:i/>
                <w:color w:val="000000"/>
                <w:sz w:val="16"/>
                <w:szCs w:val="16"/>
                <w:lang w:val="en-GB" w:eastAsia="en-GB"/>
              </w:rPr>
            </w:pPr>
          </w:p>
        </w:tc>
        <w:tc>
          <w:tcPr>
            <w:tcW w:w="1134" w:type="dxa"/>
            <w:gridSpan w:val="6"/>
            <w:tcBorders>
              <w:top w:val="single" w:sz="8" w:space="0" w:color="000000"/>
              <w:left w:val="single" w:sz="8" w:space="0" w:color="000000"/>
              <w:bottom w:val="double" w:sz="4" w:space="0" w:color="000000"/>
            </w:tcBorders>
            <w:shd w:val="clear" w:color="auto" w:fill="auto"/>
            <w:vAlign w:val="center"/>
          </w:tcPr>
          <w:p w:rsidR="006107B0" w:rsidRDefault="006107B0">
            <w:pPr>
              <w:snapToGrid w:val="0"/>
              <w:spacing w:after="0" w:line="240" w:lineRule="auto"/>
              <w:jc w:val="center"/>
              <w:rPr>
                <w:rFonts w:eastAsia="Times New Roman" w:cs="Times New Roman"/>
                <w:i/>
                <w:color w:val="000000"/>
                <w:sz w:val="16"/>
                <w:szCs w:val="16"/>
                <w:lang w:val="en-GB" w:eastAsia="en-GB"/>
              </w:rPr>
            </w:pPr>
          </w:p>
        </w:tc>
        <w:tc>
          <w:tcPr>
            <w:tcW w:w="2002" w:type="dxa"/>
            <w:gridSpan w:val="4"/>
            <w:tcBorders>
              <w:top w:val="single" w:sz="8" w:space="0" w:color="000000"/>
              <w:left w:val="single" w:sz="8" w:space="0" w:color="000000"/>
              <w:bottom w:val="double" w:sz="4"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en-GB" w:eastAsia="en-GB"/>
              </w:rPr>
            </w:pPr>
          </w:p>
        </w:tc>
      </w:tr>
      <w:tr w:rsidR="006107B0" w:rsidTr="006107B0">
        <w:trPr>
          <w:trHeight w:val="202"/>
        </w:trPr>
        <w:tc>
          <w:tcPr>
            <w:tcW w:w="1986" w:type="dxa"/>
            <w:gridSpan w:val="2"/>
            <w:tcBorders>
              <w:top w:val="double" w:sz="4" w:space="0" w:color="000000"/>
              <w:left w:val="double" w:sz="6" w:space="0" w:color="000000"/>
              <w:bottom w:val="double" w:sz="6" w:space="0" w:color="000000"/>
            </w:tcBorders>
            <w:shd w:val="clear" w:color="auto" w:fill="auto"/>
            <w:vAlign w:val="center"/>
          </w:tcPr>
          <w:p w:rsidR="006107B0" w:rsidRDefault="006107B0">
            <w:pPr>
              <w:spacing w:after="0" w:line="240" w:lineRule="auto"/>
              <w:jc w:val="cente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r w:rsidR="00F55EC5">
              <w:rPr>
                <w:rFonts w:eastAsia="Times New Roman" w:cs="Times New Roman"/>
                <w:color w:val="000000"/>
                <w:sz w:val="16"/>
                <w:szCs w:val="16"/>
                <w:vertAlign w:val="superscript"/>
                <w:lang w:val="en-GB" w:eastAsia="en-GB"/>
              </w:rPr>
              <w:t>10</w:t>
            </w:r>
          </w:p>
        </w:tc>
        <w:tc>
          <w:tcPr>
            <w:tcW w:w="2125" w:type="dxa"/>
            <w:gridSpan w:val="4"/>
            <w:tcBorders>
              <w:top w:val="double" w:sz="4"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ascii="Arial" w:eastAsia="Times New Roman" w:hAnsi="Arial" w:cs="Times New Roman"/>
                <w:color w:val="000000"/>
                <w:sz w:val="16"/>
                <w:szCs w:val="16"/>
                <w:lang w:val="de-AT" w:eastAsia="en-GB"/>
              </w:rPr>
            </w:pPr>
          </w:p>
        </w:tc>
        <w:tc>
          <w:tcPr>
            <w:tcW w:w="2123" w:type="dxa"/>
            <w:gridSpan w:val="4"/>
            <w:tcBorders>
              <w:top w:val="double" w:sz="4" w:space="0" w:color="000000"/>
              <w:left w:val="single" w:sz="8" w:space="0" w:color="000000"/>
              <w:bottom w:val="double" w:sz="6" w:space="0" w:color="000000"/>
            </w:tcBorders>
            <w:shd w:val="clear" w:color="auto" w:fill="auto"/>
            <w:vAlign w:val="center"/>
          </w:tcPr>
          <w:p w:rsidR="006107B0" w:rsidRDefault="006107B0">
            <w:pPr>
              <w:spacing w:after="0" w:line="240" w:lineRule="auto"/>
              <w:jc w:val="center"/>
              <w:rPr>
                <w:rFonts w:ascii="Arial" w:eastAsia="Times New Roman" w:hAnsi="Arial" w:cs="Times New Roman"/>
                <w:color w:val="000000"/>
                <w:sz w:val="16"/>
                <w:szCs w:val="16"/>
                <w:lang w:val="en-GB" w:eastAsia="en-GB"/>
              </w:rPr>
            </w:pPr>
          </w:p>
        </w:tc>
        <w:tc>
          <w:tcPr>
            <w:tcW w:w="1701" w:type="dxa"/>
            <w:gridSpan w:val="4"/>
            <w:tcBorders>
              <w:top w:val="double" w:sz="4" w:space="0" w:color="000000"/>
              <w:left w:val="single" w:sz="8" w:space="0" w:color="000000"/>
              <w:bottom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134" w:type="dxa"/>
            <w:gridSpan w:val="6"/>
            <w:tcBorders>
              <w:top w:val="double" w:sz="4" w:space="0" w:color="000000"/>
              <w:left w:val="single" w:sz="8" w:space="0" w:color="000000"/>
              <w:bottom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2002" w:type="dxa"/>
            <w:gridSpan w:val="4"/>
            <w:tcBorders>
              <w:top w:val="double" w:sz="4" w:space="0" w:color="000000"/>
              <w:left w:val="single" w:sz="8" w:space="0" w:color="000000"/>
              <w:bottom w:val="double" w:sz="6" w:space="0" w:color="000000"/>
            </w:tcBorders>
            <w:shd w:val="clear" w:color="auto" w:fill="auto"/>
            <w:vAlign w:val="center"/>
          </w:tcPr>
          <w:p w:rsidR="006107B0" w:rsidRDefault="006107B0">
            <w:pPr>
              <w:snapToGrid w:val="0"/>
              <w:spacing w:after="0" w:line="240" w:lineRule="auto"/>
              <w:jc w:val="center"/>
              <w:rPr>
                <w:rFonts w:eastAsia="Times New Roman" w:cs="Times New Roman"/>
                <w:color w:val="000000"/>
                <w:sz w:val="16"/>
                <w:szCs w:val="16"/>
                <w:lang w:val="en-GB" w:eastAsia="en-GB"/>
              </w:rPr>
            </w:pPr>
          </w:p>
        </w:tc>
        <w:tc>
          <w:tcPr>
            <w:tcW w:w="132" w:type="dxa"/>
            <w:gridSpan w:val="2"/>
            <w:tcBorders>
              <w:left w:val="double" w:sz="6" w:space="0" w:color="000000"/>
            </w:tcBorders>
            <w:shd w:val="clear" w:color="auto" w:fill="auto"/>
          </w:tcPr>
          <w:p w:rsidR="006107B0" w:rsidRDefault="006107B0">
            <w:pPr>
              <w:snapToGrid w:val="0"/>
              <w:rPr>
                <w:rFonts w:eastAsia="Times New Roman" w:cs="Times New Roman"/>
                <w:color w:val="000000"/>
                <w:sz w:val="16"/>
                <w:szCs w:val="16"/>
                <w:lang w:val="en-GB" w:eastAsia="en-GB"/>
              </w:rPr>
            </w:pPr>
          </w:p>
        </w:tc>
      </w:tr>
    </w:tbl>
    <w:bookmarkStart w:id="0" w:name="_GoBack"/>
    <w:bookmarkEnd w:id="0"/>
    <w:p w:rsidR="00D52711" w:rsidRDefault="00E942EE">
      <w:pPr>
        <w:spacing w:after="0"/>
        <w:jc w:val="center"/>
        <w:rPr>
          <w:lang w:val="en-GB" w:eastAsia="it-IT"/>
        </w:rPr>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201295</wp:posOffset>
                </wp:positionV>
                <wp:extent cx="2251075" cy="0"/>
                <wp:effectExtent l="7620" t="10795" r="8255" b="8255"/>
                <wp:wrapNone/>
                <wp:docPr id="4"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CDE4" id="Gerader Verbinde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85pt" to="18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" strokeweight=".26mm">
                <v:stroke joinstyle="miter" endcap="square"/>
              </v:line>
            </w:pict>
          </mc:Fallback>
        </mc:AlternateContent>
      </w:r>
    </w:p>
    <w:p w:rsidR="00D52711" w:rsidRDefault="00F86D9B">
      <w:pPr>
        <w:pStyle w:val="Testonotaapidipagina"/>
        <w:spacing w:before="120" w:after="120"/>
        <w:ind w:left="284" w:firstLine="0"/>
        <w:jc w:val="left"/>
      </w:pPr>
      <w:r>
        <w:rPr>
          <w:rStyle w:val="Caratterinotadichiusura"/>
          <w:rFonts w:ascii="Verdana" w:hAnsi="Verdana" w:cs="Verdana"/>
          <w:sz w:val="18"/>
          <w:szCs w:val="18"/>
        </w:rPr>
        <w:t>1</w:t>
      </w:r>
      <w:r>
        <w:rPr>
          <w:rFonts w:ascii="Verdana" w:hAnsi="Verdana" w:cs="Verdana"/>
          <w:sz w:val="18"/>
          <w:szCs w:val="18"/>
          <w:lang w:val="en-GB"/>
        </w:rPr>
        <w:t xml:space="preserve"> </w:t>
      </w:r>
      <w:r>
        <w:rPr>
          <w:rFonts w:ascii="Calibri" w:hAnsi="Calibri" w:cs="Calibri"/>
          <w:b/>
          <w:lang w:val="en-GB"/>
        </w:rPr>
        <w:t xml:space="preserve">Nationality: </w:t>
      </w:r>
      <w:r>
        <w:rPr>
          <w:rFonts w:ascii="Calibri" w:hAnsi="Calibri" w:cs="Calibri"/>
          <w:lang w:val="en-GB"/>
        </w:rPr>
        <w:t>country to which the person belongs administratively and that issues the ID card and/or passport.</w:t>
      </w:r>
    </w:p>
    <w:p w:rsidR="00D52711" w:rsidRDefault="00F86D9B">
      <w:pPr>
        <w:pStyle w:val="Testonotaapidipagina"/>
        <w:spacing w:before="120" w:after="120"/>
        <w:ind w:left="284" w:firstLine="0"/>
        <w:jc w:val="left"/>
      </w:pPr>
      <w:r>
        <w:rPr>
          <w:rStyle w:val="Caratterinotadichiusura"/>
          <w:rFonts w:ascii="Calibri" w:hAnsi="Calibri" w:cs="Calibri"/>
        </w:rPr>
        <w:t>2</w:t>
      </w:r>
      <w:r>
        <w:rPr>
          <w:rFonts w:ascii="Calibri" w:hAnsi="Calibri" w:cs="Calibri"/>
          <w:lang w:val="en-GB"/>
        </w:rPr>
        <w:t xml:space="preserve"> </w:t>
      </w:r>
      <w:r>
        <w:rPr>
          <w:rFonts w:ascii="Calibri" w:hAnsi="Calibri" w:cs="Calibri"/>
          <w:b/>
          <w:lang w:val="en-GB"/>
        </w:rPr>
        <w:t>Study cycle:</w:t>
      </w:r>
      <w:r>
        <w:rPr>
          <w:rFonts w:ascii="Calibri" w:hAnsi="Calibri" w:cs="Calibri"/>
          <w:lang w:val="en-GB"/>
        </w:rPr>
        <w:t xml:space="preserve"> Short cycle (EQF level 5) / Bachelor or equivalent first cycle (EQF level 6) / Master or equivalent second cycle (EQF level 7) / Doctorate or equivalent third cycle (EQF level 8).</w:t>
      </w:r>
    </w:p>
    <w:p w:rsidR="00D52711" w:rsidRDefault="00F86D9B">
      <w:pPr>
        <w:spacing w:before="120" w:after="120"/>
        <w:ind w:left="284"/>
      </w:pPr>
      <w:r>
        <w:rPr>
          <w:rStyle w:val="Caratterinotadichiusura"/>
          <w:rFonts w:cs="Calibri"/>
          <w:sz w:val="20"/>
          <w:szCs w:val="20"/>
        </w:rPr>
        <w:t>3</w:t>
      </w:r>
      <w:r>
        <w:rPr>
          <w:rFonts w:cs="Calibri"/>
          <w:sz w:val="20"/>
          <w:szCs w:val="20"/>
          <w:lang w:val="en-GB"/>
        </w:rPr>
        <w:t xml:space="preserve"> </w:t>
      </w:r>
      <w:r>
        <w:rPr>
          <w:rFonts w:cs="Calibri"/>
          <w:b/>
          <w:sz w:val="20"/>
          <w:szCs w:val="20"/>
          <w:lang w:val="en-GB"/>
        </w:rPr>
        <w:t>Field of education:</w:t>
      </w:r>
      <w:r>
        <w:rPr>
          <w:rFonts w:cs="Calibri"/>
          <w:sz w:val="20"/>
          <w:szCs w:val="20"/>
          <w:lang w:val="en-GB"/>
        </w:rPr>
        <w:t xml:space="preserve"> T</w:t>
      </w:r>
      <w:r>
        <w:rPr>
          <w:rFonts w:cs="Calibri"/>
          <w:color w:val="000080"/>
          <w:sz w:val="20"/>
          <w:szCs w:val="20"/>
          <w:lang w:val="en-GB" w:eastAsia="en-GB"/>
        </w:rPr>
        <w:t>he</w:t>
      </w:r>
      <w:r>
        <w:rPr>
          <w:rFonts w:cs="Calibri"/>
          <w:sz w:val="20"/>
          <w:szCs w:val="20"/>
          <w:lang w:val="en-GB"/>
        </w:rPr>
        <w:t xml:space="preserve"> </w:t>
      </w:r>
      <w:hyperlink r:id="rId7" w:history="1">
        <w:r>
          <w:rPr>
            <w:rStyle w:val="Collegamentoipertestuale"/>
            <w:rFonts w:cs="Calibri"/>
            <w:sz w:val="20"/>
            <w:szCs w:val="20"/>
            <w:lang w:val="en-GB"/>
          </w:rPr>
          <w:t>ISCED-F 2013 search tool</w:t>
        </w:r>
      </w:hyperlink>
      <w:r>
        <w:rPr>
          <w:rFonts w:cs="Calibri"/>
          <w:sz w:val="20"/>
          <w:szCs w:val="20"/>
          <w:lang w:val="en-GB"/>
        </w:rPr>
        <w:t xml:space="preserve"> available at </w:t>
      </w:r>
      <w:hyperlink r:id="rId8" w:history="1">
        <w:r>
          <w:rPr>
            <w:rStyle w:val="Collegamentoipertestuale"/>
            <w:rFonts w:cs="Calibri"/>
            <w:sz w:val="20"/>
            <w:szCs w:val="20"/>
            <w:lang w:val="en-GB"/>
          </w:rPr>
          <w:t>http://ec.europa.eu/education/tools/isced-f_en.htm</w:t>
        </w:r>
      </w:hyperlink>
      <w:r>
        <w:rPr>
          <w:rFonts w:cs="Calibri"/>
          <w:sz w:val="20"/>
          <w:szCs w:val="20"/>
          <w:lang w:val="en-GB"/>
        </w:rPr>
        <w:t xml:space="preserve"> should be used to find the ISCED 2013 detailed field of education and training that is closest to the subject of the degree to be awarded to the student by the Sending Institution.</w:t>
      </w:r>
    </w:p>
    <w:p w:rsidR="00D52711" w:rsidRDefault="005A6F65">
      <w:pPr>
        <w:pStyle w:val="Testonotadichiusura"/>
        <w:spacing w:before="120" w:after="120"/>
        <w:ind w:left="284"/>
      </w:pPr>
      <w:r>
        <w:rPr>
          <w:rFonts w:cs="Calibri"/>
          <w:vertAlign w:val="superscript"/>
          <w:lang w:val="en-GB"/>
        </w:rPr>
        <w:t>4</w:t>
      </w:r>
      <w:r w:rsidR="00F86D9B">
        <w:rPr>
          <w:rFonts w:cs="Calibri"/>
          <w:lang w:val="en-GB"/>
        </w:rPr>
        <w:t xml:space="preserve"> </w:t>
      </w:r>
      <w:r w:rsidR="00F86D9B">
        <w:rPr>
          <w:rFonts w:cs="Calibri"/>
          <w:b/>
          <w:lang w:val="en-GB"/>
        </w:rPr>
        <w:t>Contact person</w:t>
      </w:r>
      <w:r w:rsidR="00F86D9B">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D52711" w:rsidRPr="000203A3" w:rsidRDefault="005A6F65">
      <w:pPr>
        <w:keepNext/>
        <w:keepLines/>
        <w:tabs>
          <w:tab w:val="left" w:pos="426"/>
        </w:tabs>
        <w:spacing w:before="120" w:after="120"/>
        <w:ind w:left="284"/>
        <w:rPr>
          <w:lang w:val="es-ES"/>
        </w:rPr>
      </w:pPr>
      <w:r w:rsidRPr="000203A3">
        <w:rPr>
          <w:rStyle w:val="Caratterinotadichiusura"/>
          <w:rFonts w:cs="Calibri"/>
          <w:sz w:val="20"/>
          <w:szCs w:val="20"/>
          <w:lang w:val="es-ES"/>
        </w:rPr>
        <w:t>5</w:t>
      </w:r>
      <w:r w:rsidR="00F86D9B">
        <w:rPr>
          <w:rFonts w:cs="Calibri"/>
          <w:sz w:val="20"/>
          <w:szCs w:val="20"/>
          <w:lang w:val="en-GB"/>
        </w:rPr>
        <w:t xml:space="preserve"> An "</w:t>
      </w:r>
      <w:r w:rsidR="00F86D9B">
        <w:rPr>
          <w:rFonts w:cs="Calibri"/>
          <w:b/>
          <w:sz w:val="20"/>
          <w:szCs w:val="20"/>
          <w:lang w:val="en-GB"/>
        </w:rPr>
        <w:t>educational component</w:t>
      </w:r>
      <w:r w:rsidR="00F86D9B">
        <w:rPr>
          <w:rFonts w:cs="Calibri"/>
          <w:sz w:val="20"/>
          <w:szCs w:val="20"/>
          <w:lang w:val="en-GB"/>
        </w:rPr>
        <w:t>" is a self-contained and formal structured learning experience that features learning outcomes, credits and forms of assessment. Examples of</w:t>
      </w:r>
      <w:r w:rsidR="00F86D9B">
        <w:rPr>
          <w:rFonts w:cs="Calibri"/>
          <w:color w:val="FF0000"/>
          <w:sz w:val="20"/>
          <w:szCs w:val="20"/>
          <w:lang w:val="en-GB"/>
        </w:rPr>
        <w:t xml:space="preserve"> </w:t>
      </w:r>
      <w:r w:rsidR="00F86D9B">
        <w:rPr>
          <w:rFonts w:cs="Calibri"/>
          <w:sz w:val="20"/>
          <w:szCs w:val="20"/>
          <w:lang w:val="en-GB"/>
        </w:rPr>
        <w:t xml:space="preserve">educational components </w:t>
      </w:r>
      <w:proofErr w:type="gramStart"/>
      <w:r w:rsidR="00F86D9B">
        <w:rPr>
          <w:rFonts w:cs="Calibri"/>
          <w:sz w:val="20"/>
          <w:szCs w:val="20"/>
          <w:lang w:val="en-GB"/>
        </w:rPr>
        <w:t>are:</w:t>
      </w:r>
      <w:proofErr w:type="gramEnd"/>
      <w:r w:rsidR="00F86D9B">
        <w:rPr>
          <w:rFonts w:cs="Calibri"/>
          <w:sz w:val="20"/>
          <w:szCs w:val="20"/>
          <w:lang w:val="en-GB"/>
        </w:rPr>
        <w:t xml:space="preserve"> a course, module, seminar, laboratory work, practical work, preparation/research for a thesis, mobility window or free electives.</w:t>
      </w:r>
    </w:p>
    <w:p w:rsidR="00D52711" w:rsidRDefault="005A6F65">
      <w:pPr>
        <w:pStyle w:val="Testonotadichiusura"/>
        <w:spacing w:before="120" w:after="120"/>
        <w:ind w:left="284"/>
      </w:pPr>
      <w:r>
        <w:rPr>
          <w:rStyle w:val="Caratterinotadichiusura"/>
          <w:rFonts w:cs="Calibri"/>
        </w:rPr>
        <w:t xml:space="preserve">6 </w:t>
      </w:r>
      <w:r w:rsidR="00F86D9B">
        <w:rPr>
          <w:rFonts w:cs="Calibri"/>
          <w:b/>
          <w:lang w:val="en-GB"/>
        </w:rPr>
        <w:t>Course catalogue</w:t>
      </w:r>
      <w:r w:rsidR="00F86D9B">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D52711" w:rsidRDefault="005A6F65">
      <w:pPr>
        <w:pStyle w:val="Testonotadichiusura"/>
        <w:spacing w:before="120" w:after="120"/>
        <w:ind w:left="284"/>
      </w:pPr>
      <w:r>
        <w:rPr>
          <w:rStyle w:val="Caratterinotadichiusura"/>
          <w:rFonts w:cs="Calibri"/>
        </w:rPr>
        <w:t>7</w:t>
      </w:r>
      <w:r w:rsidR="00F86D9B">
        <w:rPr>
          <w:rFonts w:cs="Calibri"/>
          <w:lang w:val="en-GB"/>
        </w:rPr>
        <w:t xml:space="preserve"> </w:t>
      </w:r>
      <w:r w:rsidR="00F86D9B">
        <w:rPr>
          <w:rFonts w:cs="Calibri"/>
          <w:b/>
          <w:lang w:val="en-GB"/>
        </w:rPr>
        <w:t>ECTS credits (or equivalent)</w:t>
      </w:r>
      <w:r w:rsidR="00F86D9B">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D52711" w:rsidRDefault="005A6F65">
      <w:pPr>
        <w:pStyle w:val="Testonotadichiusura"/>
        <w:spacing w:before="120" w:after="120"/>
        <w:ind w:left="284"/>
      </w:pPr>
      <w:r>
        <w:rPr>
          <w:rStyle w:val="Caratterinotadichiusura"/>
          <w:rFonts w:cs="Calibri"/>
        </w:rPr>
        <w:t>8</w:t>
      </w:r>
      <w:r w:rsidR="00F86D9B">
        <w:rPr>
          <w:rFonts w:cs="Calibri"/>
          <w:lang w:val="en-GB"/>
        </w:rPr>
        <w:t xml:space="preserve"> </w:t>
      </w:r>
      <w:r w:rsidR="00F86D9B">
        <w:rPr>
          <w:rFonts w:cs="Calibri"/>
          <w:b/>
          <w:lang w:val="en-GB"/>
        </w:rPr>
        <w:t>Level of language competence</w:t>
      </w:r>
      <w:r w:rsidR="00F86D9B">
        <w:rPr>
          <w:rFonts w:cs="Calibri"/>
          <w:lang w:val="en-GB"/>
        </w:rPr>
        <w:t>: a description of the European Language Levels (CEFR) is available at: https://europass.cedefop.europa.eu/en/resources/european-language-levels-cefr</w:t>
      </w:r>
    </w:p>
    <w:p w:rsidR="00D52711" w:rsidRDefault="005A6F65">
      <w:pPr>
        <w:spacing w:before="120" w:after="120"/>
        <w:ind w:left="284"/>
      </w:pPr>
      <w:r>
        <w:rPr>
          <w:rFonts w:cs="Calibri"/>
          <w:sz w:val="20"/>
          <w:szCs w:val="20"/>
          <w:vertAlign w:val="superscript"/>
          <w:lang w:val="en-GB"/>
        </w:rPr>
        <w:t>9</w:t>
      </w:r>
      <w:r w:rsidR="00F86D9B">
        <w:rPr>
          <w:rFonts w:cs="Calibri"/>
          <w:sz w:val="20"/>
          <w:szCs w:val="20"/>
          <w:vertAlign w:val="superscript"/>
          <w:lang w:val="en-GB"/>
        </w:rPr>
        <w:t xml:space="preserve"> </w:t>
      </w:r>
      <w:r w:rsidR="00F86D9B">
        <w:rPr>
          <w:rFonts w:cs="Calibri"/>
          <w:b/>
          <w:sz w:val="20"/>
          <w:szCs w:val="20"/>
          <w:lang w:val="en-GB"/>
        </w:rPr>
        <w:t>Responsible person at the Sending Institution</w:t>
      </w:r>
      <w:r w:rsidR="00F86D9B">
        <w:rPr>
          <w:rFonts w:cs="Calibri"/>
          <w:sz w:val="20"/>
          <w:szCs w:val="20"/>
          <w:lang w:val="en-GB"/>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w:t>
      </w:r>
      <w:proofErr w:type="gramStart"/>
      <w:r w:rsidR="00F86D9B">
        <w:rPr>
          <w:rFonts w:cs="Calibri"/>
          <w:sz w:val="20"/>
          <w:szCs w:val="20"/>
          <w:lang w:val="en-GB"/>
        </w:rPr>
        <w:t>must be filled in</w:t>
      </w:r>
      <w:proofErr w:type="gramEnd"/>
      <w:r w:rsidR="00F86D9B">
        <w:rPr>
          <w:rFonts w:cs="Calibri"/>
          <w:sz w:val="20"/>
          <w:szCs w:val="20"/>
          <w:lang w:val="en-GB"/>
        </w:rPr>
        <w:t xml:space="preserve"> only in case it differs from that of the Contact person mentioned at the top of the document.</w:t>
      </w:r>
    </w:p>
    <w:p w:rsidR="00D52711" w:rsidRDefault="005A6F65">
      <w:pPr>
        <w:pStyle w:val="Testonotaapidipagina"/>
        <w:spacing w:before="120" w:after="120"/>
        <w:ind w:left="284" w:firstLine="0"/>
        <w:jc w:val="left"/>
      </w:pPr>
      <w:proofErr w:type="gramStart"/>
      <w:r>
        <w:rPr>
          <w:rFonts w:cs="Calibri"/>
          <w:vertAlign w:val="superscript"/>
          <w:lang w:val="en-GB"/>
        </w:rPr>
        <w:t>10</w:t>
      </w:r>
      <w:proofErr w:type="gramEnd"/>
      <w:r w:rsidR="00F86D9B">
        <w:rPr>
          <w:rFonts w:cs="Calibri"/>
          <w:b/>
          <w:lang w:val="en-GB"/>
        </w:rPr>
        <w:t xml:space="preserve"> </w:t>
      </w:r>
      <w:r w:rsidR="00F86D9B">
        <w:rPr>
          <w:rFonts w:ascii="Calibri" w:eastAsia="Calibri" w:hAnsi="Calibri" w:cs="Calibri"/>
          <w:b/>
          <w:lang w:val="en-GB"/>
        </w:rPr>
        <w:t>Responsible person at the Receiving Institution:</w:t>
      </w:r>
      <w:r w:rsidR="00F86D9B">
        <w:rPr>
          <w:rFonts w:cs="Calibri"/>
          <w:lang w:val="en-GB"/>
        </w:rPr>
        <w:t xml:space="preserve"> </w:t>
      </w:r>
      <w:r w:rsidR="00F86D9B">
        <w:rPr>
          <w:rFonts w:ascii="Calibri" w:eastAsia="Calibri" w:hAnsi="Calibri" w:cs="Calibri"/>
          <w:lang w:val="en-GB"/>
        </w:rPr>
        <w:t>the name and email of the Responsible person must be filled in only in case it differs from that of the Contact person mentioned at the top of the document.</w:t>
      </w:r>
    </w:p>
    <w:p w:rsidR="00D52711" w:rsidRDefault="00F86D9B">
      <w:pPr>
        <w:pStyle w:val="Testonotaapidipagina"/>
        <w:spacing w:before="120" w:after="120"/>
        <w:ind w:left="284" w:firstLine="0"/>
        <w:jc w:val="left"/>
      </w:pPr>
      <w:r>
        <w:rPr>
          <w:rStyle w:val="Caratterinotadichiusura"/>
          <w:rFonts w:ascii="Calibri" w:eastAsia="Calibri" w:hAnsi="Calibri" w:cs="Calibri"/>
          <w:b/>
        </w:rPr>
        <w:lastRenderedPageBreak/>
        <w:t>1</w:t>
      </w:r>
      <w:r w:rsidR="005A6F65">
        <w:rPr>
          <w:rFonts w:ascii="Calibri" w:eastAsia="Calibri" w:hAnsi="Calibri" w:cs="Calibri"/>
          <w:b/>
          <w:vertAlign w:val="superscript"/>
        </w:rPr>
        <w:t>1</w:t>
      </w:r>
      <w:r>
        <w:rPr>
          <w:rFonts w:ascii="Calibri" w:eastAsia="Calibri" w:hAnsi="Calibri" w:cs="Calibri"/>
          <w:b/>
        </w:rPr>
        <w:t xml:space="preserve"> </w:t>
      </w:r>
      <w:r>
        <w:rPr>
          <w:rFonts w:ascii="Calibri" w:eastAsia="Calibri" w:hAnsi="Calibri" w:cs="Calibri"/>
          <w:b/>
          <w:lang w:val="en-GB"/>
        </w:rPr>
        <w:t>Reasons for exceptional changes to study programme abroad (choose an item number from the table below):</w:t>
      </w:r>
    </w:p>
    <w:tbl>
      <w:tblPr>
        <w:tblW w:w="0" w:type="auto"/>
        <w:tblInd w:w="279" w:type="dxa"/>
        <w:tblLayout w:type="fixed"/>
        <w:tblLook w:val="0000" w:firstRow="0" w:lastRow="0" w:firstColumn="0" w:lastColumn="0" w:noHBand="0" w:noVBand="0"/>
      </w:tblPr>
      <w:tblGrid>
        <w:gridCol w:w="5636"/>
        <w:gridCol w:w="5646"/>
      </w:tblGrid>
      <w:tr w:rsidR="00D52711">
        <w:tc>
          <w:tcPr>
            <w:tcW w:w="5636" w:type="dxa"/>
            <w:tcBorders>
              <w:top w:val="single" w:sz="4" w:space="0" w:color="000000"/>
              <w:left w:val="single" w:sz="4" w:space="0" w:color="000000"/>
              <w:bottom w:val="single" w:sz="4" w:space="0" w:color="000000"/>
            </w:tcBorders>
            <w:shd w:val="clear" w:color="auto" w:fill="auto"/>
          </w:tcPr>
          <w:p w:rsidR="00D52711" w:rsidRDefault="00F86D9B">
            <w:pPr>
              <w:pStyle w:val="Testonotaapidipagina"/>
              <w:spacing w:after="0"/>
              <w:ind w:left="0" w:firstLine="0"/>
              <w:jc w:val="left"/>
            </w:pPr>
            <w:r>
              <w:rPr>
                <w:rFonts w:ascii="Calibri" w:hAnsi="Calibri" w:cs="Calibri"/>
                <w:b/>
                <w:i/>
                <w:iCs/>
                <w:lang w:val="en-GB"/>
              </w:rPr>
              <w:t>Reasons for deleting a component</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D52711" w:rsidRDefault="00F86D9B">
            <w:pPr>
              <w:pStyle w:val="Testonotaapidipagina"/>
              <w:spacing w:after="0"/>
              <w:ind w:left="0" w:firstLine="0"/>
              <w:jc w:val="left"/>
            </w:pPr>
            <w:r>
              <w:rPr>
                <w:rFonts w:ascii="Calibri" w:hAnsi="Calibri" w:cs="Calibri"/>
                <w:b/>
                <w:i/>
                <w:iCs/>
                <w:lang w:val="en-GB"/>
              </w:rPr>
              <w:t>Reason for adding a component</w:t>
            </w:r>
          </w:p>
        </w:tc>
      </w:tr>
      <w:tr w:rsidR="00D52711">
        <w:trPr>
          <w:trHeight w:val="1227"/>
        </w:trPr>
        <w:tc>
          <w:tcPr>
            <w:tcW w:w="5636" w:type="dxa"/>
            <w:tcBorders>
              <w:top w:val="single" w:sz="4" w:space="0" w:color="000000"/>
              <w:left w:val="single" w:sz="4" w:space="0" w:color="000000"/>
              <w:bottom w:val="single" w:sz="4" w:space="0" w:color="000000"/>
            </w:tcBorders>
            <w:shd w:val="clear" w:color="auto" w:fill="auto"/>
          </w:tcPr>
          <w:p w:rsidR="00D52711" w:rsidRDefault="00F86D9B">
            <w:pPr>
              <w:pStyle w:val="Testonotaapidipagina"/>
              <w:numPr>
                <w:ilvl w:val="0"/>
                <w:numId w:val="11"/>
              </w:numPr>
              <w:spacing w:after="0"/>
              <w:jc w:val="left"/>
            </w:pPr>
            <w:r>
              <w:rPr>
                <w:rFonts w:ascii="Calibri" w:hAnsi="Calibri" w:cs="Calibri"/>
                <w:lang w:val="en-GB"/>
              </w:rPr>
              <w:t>1. Previously selected educational component is not available at the Receiving Institution</w:t>
            </w:r>
          </w:p>
          <w:p w:rsidR="00D52711" w:rsidRDefault="00F86D9B">
            <w:pPr>
              <w:pStyle w:val="Testonotaapidipagina"/>
              <w:numPr>
                <w:ilvl w:val="0"/>
                <w:numId w:val="11"/>
              </w:numPr>
              <w:spacing w:after="0"/>
              <w:jc w:val="left"/>
            </w:pPr>
            <w:r>
              <w:rPr>
                <w:rFonts w:ascii="Calibri" w:hAnsi="Calibri" w:cs="Calibri"/>
                <w:lang w:val="en-GB"/>
              </w:rPr>
              <w:t>Component is in a different language than previously specified in the course catalogue</w:t>
            </w:r>
          </w:p>
          <w:p w:rsidR="00D52711" w:rsidRDefault="00F86D9B">
            <w:pPr>
              <w:pStyle w:val="Testonotaapidipagina"/>
              <w:numPr>
                <w:ilvl w:val="0"/>
                <w:numId w:val="11"/>
              </w:numPr>
              <w:spacing w:after="0"/>
              <w:jc w:val="left"/>
            </w:pPr>
            <w:r>
              <w:rPr>
                <w:rFonts w:ascii="Calibri" w:hAnsi="Calibri" w:cs="Calibri"/>
                <w:lang w:val="en-GB"/>
              </w:rPr>
              <w:t>Timetable conflict</w:t>
            </w:r>
          </w:p>
          <w:p w:rsidR="00D52711" w:rsidRDefault="00F86D9B">
            <w:pPr>
              <w:pStyle w:val="Testonotaapidipagina"/>
              <w:numPr>
                <w:ilvl w:val="0"/>
                <w:numId w:val="11"/>
              </w:numPr>
              <w:spacing w:after="0"/>
              <w:jc w:val="left"/>
            </w:pPr>
            <w:r>
              <w:rPr>
                <w:rFonts w:ascii="Calibri" w:hAnsi="Calibri" w:cs="Calibri"/>
                <w:lang w:val="en-GB"/>
              </w:rPr>
              <w:t>Other (please specify)</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D52711" w:rsidRDefault="00F86D9B">
            <w:pPr>
              <w:pStyle w:val="Testonotaapidipagina"/>
              <w:numPr>
                <w:ilvl w:val="0"/>
                <w:numId w:val="11"/>
              </w:numPr>
              <w:spacing w:before="120" w:after="120"/>
              <w:jc w:val="left"/>
            </w:pPr>
            <w:r>
              <w:rPr>
                <w:rFonts w:ascii="Calibri" w:hAnsi="Calibri" w:cs="Calibri"/>
                <w:lang w:val="en-GB"/>
              </w:rPr>
              <w:t>5. Substituting a deleted component</w:t>
            </w:r>
          </w:p>
          <w:p w:rsidR="00D52711" w:rsidRDefault="00F86D9B">
            <w:pPr>
              <w:pStyle w:val="Testonotaapidipagina"/>
              <w:numPr>
                <w:ilvl w:val="0"/>
                <w:numId w:val="11"/>
              </w:numPr>
              <w:spacing w:before="120" w:after="120"/>
              <w:jc w:val="left"/>
            </w:pPr>
            <w:r>
              <w:rPr>
                <w:rFonts w:ascii="Calibri" w:hAnsi="Calibri" w:cs="Calibri"/>
                <w:lang w:val="en-GB"/>
              </w:rPr>
              <w:t>Extending the mobility period</w:t>
            </w:r>
          </w:p>
          <w:p w:rsidR="00D52711" w:rsidRDefault="00F86D9B">
            <w:pPr>
              <w:pStyle w:val="Testonotaapidipagina"/>
              <w:numPr>
                <w:ilvl w:val="0"/>
                <w:numId w:val="11"/>
              </w:numPr>
              <w:spacing w:before="120" w:after="120"/>
              <w:jc w:val="left"/>
            </w:pPr>
            <w:r>
              <w:rPr>
                <w:rFonts w:ascii="Calibri" w:hAnsi="Calibri" w:cs="Calibri"/>
                <w:lang w:val="en-GB"/>
              </w:rPr>
              <w:t>Other (please specify)</w:t>
            </w:r>
          </w:p>
        </w:tc>
      </w:tr>
    </w:tbl>
    <w:p w:rsidR="00F86D9B" w:rsidRDefault="00F86D9B"/>
    <w:sectPr w:rsidR="00F86D9B">
      <w:headerReference w:type="default" r:id="rId9"/>
      <w:footerReference w:type="default" r:id="rId10"/>
      <w:pgSz w:w="11906" w:h="16838"/>
      <w:pgMar w:top="1418" w:right="424" w:bottom="764" w:left="142" w:header="567"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728" w:rsidRDefault="00A47728">
      <w:pPr>
        <w:spacing w:after="0" w:line="240" w:lineRule="auto"/>
      </w:pPr>
      <w:r>
        <w:separator/>
      </w:r>
    </w:p>
  </w:endnote>
  <w:endnote w:type="continuationSeparator" w:id="0">
    <w:p w:rsidR="00A47728" w:rsidRDefault="00A4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11" w:rsidRDefault="00F86D9B">
    <w:pPr>
      <w:pStyle w:val="Pidipagina"/>
      <w:jc w:val="center"/>
    </w:pPr>
    <w:r>
      <w:fldChar w:fldCharType="begin"/>
    </w:r>
    <w:r>
      <w:instrText xml:space="preserve"> PAGE </w:instrText>
    </w:r>
    <w:r>
      <w:fldChar w:fldCharType="separate"/>
    </w:r>
    <w:r w:rsidR="000203A3">
      <w:rPr>
        <w:noProof/>
      </w:rPr>
      <w:t>3</w:t>
    </w:r>
    <w:r>
      <w:fldChar w:fldCharType="end"/>
    </w:r>
  </w:p>
  <w:p w:rsidR="00D52711" w:rsidRDefault="00D527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728" w:rsidRDefault="00A47728">
      <w:pPr>
        <w:spacing w:after="0" w:line="240" w:lineRule="auto"/>
      </w:pPr>
      <w:r>
        <w:separator/>
      </w:r>
    </w:p>
  </w:footnote>
  <w:footnote w:type="continuationSeparator" w:id="0">
    <w:p w:rsidR="00A47728" w:rsidRDefault="00A4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11" w:rsidRDefault="00E942EE" w:rsidP="006107B0">
    <w:pPr>
      <w:pStyle w:val="Intestazione"/>
      <w:ind w:left="7080"/>
      <w:jc w:val="center"/>
      <w:rPr>
        <w:lang w:eastAsia="it-IT"/>
      </w:rPr>
    </w:pPr>
    <w:r>
      <w:rPr>
        <w:noProof/>
        <w:lang w:eastAsia="it-IT"/>
      </w:rPr>
      <mc:AlternateContent>
        <mc:Choice Requires="wps">
          <w:drawing>
            <wp:anchor distT="0" distB="0" distL="114935" distR="114935" simplePos="0" relativeHeight="251656704" behindDoc="0" locked="0" layoutInCell="1" allowOverlap="1">
              <wp:simplePos x="0" y="0"/>
              <wp:positionH relativeFrom="column">
                <wp:posOffset>5666740</wp:posOffset>
              </wp:positionH>
              <wp:positionV relativeFrom="paragraph">
                <wp:posOffset>-264795</wp:posOffset>
              </wp:positionV>
              <wp:extent cx="1747520" cy="808990"/>
              <wp:effectExtent l="381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808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711" w:rsidRDefault="00F86D9B">
                          <w:pPr>
                            <w:tabs>
                              <w:tab w:val="left" w:pos="3119"/>
                            </w:tabs>
                            <w:spacing w:after="0" w:line="240" w:lineRule="auto"/>
                          </w:pPr>
                          <w:r>
                            <w:rPr>
                              <w:rFonts w:ascii="Verdana" w:hAnsi="Verdana" w:cs="Verdana"/>
                              <w:b/>
                              <w:color w:val="003CB4"/>
                              <w:sz w:val="16"/>
                              <w:szCs w:val="16"/>
                              <w:lang w:val="en-GB"/>
                            </w:rPr>
                            <w:t xml:space="preserve">Higher Education: </w:t>
                          </w:r>
                        </w:p>
                        <w:p w:rsidR="00D52711" w:rsidRDefault="00F86D9B">
                          <w:pPr>
                            <w:tabs>
                              <w:tab w:val="left" w:pos="3119"/>
                            </w:tabs>
                            <w:spacing w:after="0" w:line="240" w:lineRule="auto"/>
                          </w:pPr>
                          <w:r>
                            <w:rPr>
                              <w:rFonts w:ascii="Verdana" w:hAnsi="Verdana" w:cs="Verdana"/>
                              <w:b/>
                              <w:color w:val="003CB4"/>
                              <w:sz w:val="16"/>
                              <w:szCs w:val="16"/>
                              <w:lang w:val="en-GB"/>
                            </w:rPr>
                            <w:t>Learning Agreement form</w:t>
                          </w:r>
                        </w:p>
                        <w:p w:rsidR="006107B0" w:rsidRDefault="00F86D9B">
                          <w:pPr>
                            <w:tabs>
                              <w:tab w:val="left" w:pos="3119"/>
                            </w:tabs>
                            <w:spacing w:after="0" w:line="240" w:lineRule="auto"/>
                            <w:rPr>
                              <w:rFonts w:ascii="Verdana" w:hAnsi="Verdana" w:cs="Verdana"/>
                              <w:b/>
                              <w:i/>
                              <w:color w:val="003CB4"/>
                              <w:sz w:val="16"/>
                              <w:szCs w:val="16"/>
                              <w:lang w:val="en-GB"/>
                            </w:rPr>
                          </w:pPr>
                          <w:r>
                            <w:rPr>
                              <w:rFonts w:ascii="Verdana" w:hAnsi="Verdana" w:cs="Verdana"/>
                              <w:b/>
                              <w:i/>
                              <w:color w:val="003CB4"/>
                              <w:sz w:val="16"/>
                              <w:szCs w:val="16"/>
                              <w:lang w:val="en-GB"/>
                            </w:rPr>
                            <w:t xml:space="preserve"> </w:t>
                          </w:r>
                        </w:p>
                        <w:p w:rsidR="00D52711" w:rsidRDefault="006107B0">
                          <w:pPr>
                            <w:tabs>
                              <w:tab w:val="left" w:pos="3119"/>
                            </w:tabs>
                            <w:spacing w:after="0" w:line="240" w:lineRule="auto"/>
                          </w:pPr>
                          <w:r>
                            <w:rPr>
                              <w:noProof/>
                              <w:lang w:eastAsia="it-IT"/>
                            </w:rPr>
                            <w:drawing>
                              <wp:inline distT="0" distB="0" distL="0" distR="0">
                                <wp:extent cx="743585" cy="311785"/>
                                <wp:effectExtent l="19050" t="0" r="0" b="0"/>
                                <wp:docPr id="27" name="Immagine 2" descr="Unif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fe_nero"/>
                                        <pic:cNvPicPr>
                                          <a:picLocks noChangeAspect="1" noChangeArrowheads="1"/>
                                        </pic:cNvPicPr>
                                      </pic:nvPicPr>
                                      <pic:blipFill>
                                        <a:blip r:embed="rId1"/>
                                        <a:srcRect/>
                                        <a:stretch>
                                          <a:fillRect/>
                                        </a:stretch>
                                      </pic:blipFill>
                                      <pic:spPr bwMode="auto">
                                        <a:xfrm>
                                          <a:off x="0" y="0"/>
                                          <a:ext cx="743585" cy="311785"/>
                                        </a:xfrm>
                                        <a:prstGeom prst="rect">
                                          <a:avLst/>
                                        </a:prstGeom>
                                        <a:noFill/>
                                        <a:ln w="9525">
                                          <a:noFill/>
                                          <a:miter lim="800000"/>
                                          <a:headEnd/>
                                          <a:tailEnd/>
                                        </a:ln>
                                      </pic:spPr>
                                    </pic:pic>
                                  </a:graphicData>
                                </a:graphic>
                              </wp:inline>
                            </w:drawing>
                          </w:r>
                          <w:r>
                            <w:rPr>
                              <w:noProof/>
                              <w:lang w:eastAsia="it-IT"/>
                            </w:rPr>
                            <w:t xml:space="preserve">   </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6.2pt;margin-top:-20.85pt;width:137.6pt;height:63.7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" stroked="f">
              <v:fill opacity="0"/>
              <v:textbox inset="7.25pt,3.65pt,7.25pt,3.65pt">
                <w:txbxContent>
                  <w:p w:rsidR="00D52711" w:rsidRDefault="00F86D9B">
                    <w:pPr>
                      <w:tabs>
                        <w:tab w:val="left" w:pos="3119"/>
                      </w:tabs>
                      <w:spacing w:after="0" w:line="240" w:lineRule="auto"/>
                    </w:pPr>
                    <w:r>
                      <w:rPr>
                        <w:rFonts w:ascii="Verdana" w:hAnsi="Verdana" w:cs="Verdana"/>
                        <w:b/>
                        <w:color w:val="003CB4"/>
                        <w:sz w:val="16"/>
                        <w:szCs w:val="16"/>
                        <w:lang w:val="en-GB"/>
                      </w:rPr>
                      <w:t xml:space="preserve">Higher Education: </w:t>
                    </w:r>
                  </w:p>
                  <w:p w:rsidR="00D52711" w:rsidRDefault="00F86D9B">
                    <w:pPr>
                      <w:tabs>
                        <w:tab w:val="left" w:pos="3119"/>
                      </w:tabs>
                      <w:spacing w:after="0" w:line="240" w:lineRule="auto"/>
                    </w:pPr>
                    <w:r>
                      <w:rPr>
                        <w:rFonts w:ascii="Verdana" w:hAnsi="Verdana" w:cs="Verdana"/>
                        <w:b/>
                        <w:color w:val="003CB4"/>
                        <w:sz w:val="16"/>
                        <w:szCs w:val="16"/>
                        <w:lang w:val="en-GB"/>
                      </w:rPr>
                      <w:t>Learning Agreement form</w:t>
                    </w:r>
                  </w:p>
                  <w:p w:rsidR="006107B0" w:rsidRDefault="00F86D9B">
                    <w:pPr>
                      <w:tabs>
                        <w:tab w:val="left" w:pos="3119"/>
                      </w:tabs>
                      <w:spacing w:after="0" w:line="240" w:lineRule="auto"/>
                      <w:rPr>
                        <w:rFonts w:ascii="Verdana" w:hAnsi="Verdana" w:cs="Verdana"/>
                        <w:b/>
                        <w:i/>
                        <w:color w:val="003CB4"/>
                        <w:sz w:val="16"/>
                        <w:szCs w:val="16"/>
                        <w:lang w:val="en-GB"/>
                      </w:rPr>
                    </w:pPr>
                    <w:r>
                      <w:rPr>
                        <w:rFonts w:ascii="Verdana" w:hAnsi="Verdana" w:cs="Verdana"/>
                        <w:b/>
                        <w:i/>
                        <w:color w:val="003CB4"/>
                        <w:sz w:val="16"/>
                        <w:szCs w:val="16"/>
                        <w:lang w:val="en-GB"/>
                      </w:rPr>
                      <w:t xml:space="preserve"> </w:t>
                    </w:r>
                  </w:p>
                  <w:p w:rsidR="00D52711" w:rsidRDefault="006107B0">
                    <w:pPr>
                      <w:tabs>
                        <w:tab w:val="left" w:pos="3119"/>
                      </w:tabs>
                      <w:spacing w:after="0" w:line="240" w:lineRule="auto"/>
                    </w:pPr>
                    <w:r>
                      <w:rPr>
                        <w:noProof/>
                        <w:lang w:eastAsia="it-IT"/>
                      </w:rPr>
                      <w:drawing>
                        <wp:inline distT="0" distB="0" distL="0" distR="0">
                          <wp:extent cx="743585" cy="311785"/>
                          <wp:effectExtent l="19050" t="0" r="0" b="0"/>
                          <wp:docPr id="27" name="Immagine 2" descr="Unif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fe_nero"/>
                                  <pic:cNvPicPr>
                                    <a:picLocks noChangeAspect="1" noChangeArrowheads="1"/>
                                  </pic:cNvPicPr>
                                </pic:nvPicPr>
                                <pic:blipFill>
                                  <a:blip r:embed="rId2"/>
                                  <a:srcRect/>
                                  <a:stretch>
                                    <a:fillRect/>
                                  </a:stretch>
                                </pic:blipFill>
                                <pic:spPr bwMode="auto">
                                  <a:xfrm>
                                    <a:off x="0" y="0"/>
                                    <a:ext cx="743585" cy="311785"/>
                                  </a:xfrm>
                                  <a:prstGeom prst="rect">
                                    <a:avLst/>
                                  </a:prstGeom>
                                  <a:noFill/>
                                  <a:ln w="9525">
                                    <a:noFill/>
                                    <a:miter lim="800000"/>
                                    <a:headEnd/>
                                    <a:tailEnd/>
                                  </a:ln>
                                </pic:spPr>
                              </pic:pic>
                            </a:graphicData>
                          </a:graphic>
                        </wp:inline>
                      </w:drawing>
                    </w:r>
                    <w:r>
                      <w:rPr>
                        <w:noProof/>
                        <w:lang w:eastAsia="it-IT"/>
                      </w:rPr>
                      <w:t xml:space="preserve">   </w:t>
                    </w:r>
                  </w:p>
                </w:txbxContent>
              </v:textbox>
            </v:shape>
          </w:pict>
        </mc:Fallback>
      </mc:AlternateContent>
    </w:r>
    <w:r w:rsidR="006107B0">
      <w:rPr>
        <w:noProof/>
        <w:lang w:eastAsia="it-IT"/>
      </w:rPr>
      <w:t xml:space="preserve"> </w:t>
    </w:r>
    <w:r w:rsidR="006107B0">
      <w:rPr>
        <w:noProof/>
        <w:lang w:eastAsia="it-IT"/>
      </w:rPr>
      <w:tab/>
    </w:r>
    <w:r>
      <w:rPr>
        <w:noProof/>
        <w:lang w:eastAsia="it-IT"/>
      </w:rPr>
      <mc:AlternateContent>
        <mc:Choice Requires="wps">
          <w:drawing>
            <wp:anchor distT="0" distB="0" distL="114935" distR="114935" simplePos="0" relativeHeight="251658752" behindDoc="0" locked="0" layoutInCell="1" allowOverlap="1">
              <wp:simplePos x="0" y="0"/>
              <wp:positionH relativeFrom="column">
                <wp:posOffset>60960</wp:posOffset>
              </wp:positionH>
              <wp:positionV relativeFrom="paragraph">
                <wp:posOffset>-264795</wp:posOffset>
              </wp:positionV>
              <wp:extent cx="2599690" cy="245745"/>
              <wp:effectExtent l="8255" t="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245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711" w:rsidRDefault="00D52711">
                          <w:pPr>
                            <w:tabs>
                              <w:tab w:val="left" w:pos="3119"/>
                            </w:tabs>
                            <w:spacing w:after="0"/>
                            <w:jc w:val="right"/>
                            <w:rPr>
                              <w:rFonts w:ascii="Verdana" w:hAnsi="Verdana" w:cs="Verdana"/>
                              <w:b/>
                              <w:i/>
                              <w:color w:val="003CB4"/>
                              <w:sz w:val="12"/>
                              <w:szCs w:val="12"/>
                              <w:lang w:val="en-GB"/>
                            </w:rPr>
                          </w:pPr>
                        </w:p>
                        <w:p w:rsidR="00D52711" w:rsidRDefault="00D52711">
                          <w:pPr>
                            <w:tabs>
                              <w:tab w:val="left" w:pos="3119"/>
                            </w:tabs>
                            <w:spacing w:after="0"/>
                            <w:jc w:val="right"/>
                            <w:rPr>
                              <w:rFonts w:ascii="Verdana" w:hAnsi="Verdana" w:cs="Verdana"/>
                              <w:b/>
                              <w:i/>
                              <w:color w:val="003CB4"/>
                              <w:sz w:val="12"/>
                              <w:szCs w:val="12"/>
                              <w:lang w:val="en-GB"/>
                            </w:rPr>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8pt;margin-top:-20.85pt;width:204.7pt;height:19.3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" stroked="f">
              <v:fill opacity="0"/>
              <v:textbox inset="7.25pt,3.65pt,7.25pt,3.65pt">
                <w:txbxContent>
                  <w:p w:rsidR="00D52711" w:rsidRDefault="00D52711">
                    <w:pPr>
                      <w:tabs>
                        <w:tab w:val="left" w:pos="3119"/>
                      </w:tabs>
                      <w:spacing w:after="0"/>
                      <w:jc w:val="right"/>
                      <w:rPr>
                        <w:rFonts w:ascii="Verdana" w:hAnsi="Verdana" w:cs="Verdana"/>
                        <w:b/>
                        <w:i/>
                        <w:color w:val="003CB4"/>
                        <w:sz w:val="12"/>
                        <w:szCs w:val="12"/>
                        <w:lang w:val="en-GB"/>
                      </w:rPr>
                    </w:pPr>
                  </w:p>
                  <w:p w:rsidR="00D52711" w:rsidRDefault="00D52711">
                    <w:pPr>
                      <w:tabs>
                        <w:tab w:val="left" w:pos="3119"/>
                      </w:tabs>
                      <w:spacing w:after="0"/>
                      <w:jc w:val="right"/>
                      <w:rPr>
                        <w:rFonts w:ascii="Verdana" w:hAnsi="Verdana" w:cs="Verdana"/>
                        <w:b/>
                        <w:i/>
                        <w:color w:val="003CB4"/>
                        <w:sz w:val="12"/>
                        <w:szCs w:val="12"/>
                        <w:lang w:val="en-GB"/>
                      </w:rPr>
                    </w:pPr>
                  </w:p>
                </w:txbxContent>
              </v:textbox>
            </v:shape>
          </w:pict>
        </mc:Fallback>
      </mc:AlternateContent>
    </w:r>
    <w:r w:rsidR="006107B0">
      <w:rPr>
        <w:noProof/>
        <w:lang w:eastAsia="it-IT"/>
      </w:rPr>
      <w:tab/>
    </w:r>
    <w:r w:rsidR="006107B0">
      <w:rPr>
        <w:noProof/>
        <w:lang w:eastAsia="it-IT"/>
      </w:rPr>
      <w:tab/>
    </w:r>
    <w:r w:rsidR="006107B0">
      <w:rPr>
        <w:noProof/>
        <w:lang w:eastAsia="it-IT"/>
      </w:rPr>
      <w:tab/>
    </w:r>
    <w:r w:rsidR="006107B0">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pStyle w:val="Listennummer2"/>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pStyle w:val="Listennumm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bullet"/>
      <w:pStyle w:val="ListBullet1"/>
      <w:lvlText w:val=""/>
      <w:lvlJc w:val="left"/>
      <w:pPr>
        <w:tabs>
          <w:tab w:val="num" w:pos="765"/>
        </w:tabs>
        <w:ind w:left="765" w:hanging="283"/>
      </w:pPr>
      <w:rPr>
        <w:rFonts w:ascii="Symbol" w:hAnsi="Symbol" w:cs="Symbol"/>
      </w:rPr>
    </w:lvl>
  </w:abstractNum>
  <w:abstractNum w:abstractNumId="4" w15:restartNumberingAfterBreak="0">
    <w:nsid w:val="00000005"/>
    <w:multiLevelType w:val="multilevel"/>
    <w:tmpl w:val="00000005"/>
    <w:name w:val="WW8Num5"/>
    <w:lvl w:ilvl="0">
      <w:start w:val="1"/>
      <w:numFmt w:val="decimal"/>
      <w:pStyle w:val="Listennummer3"/>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singleLevel"/>
    <w:tmpl w:val="00000006"/>
    <w:name w:val="WW8Num6"/>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6" w15:restartNumberingAfterBreak="0">
    <w:nsid w:val="00000007"/>
    <w:multiLevelType w:val="multilevel"/>
    <w:tmpl w:val="00000007"/>
    <w:name w:val="WW8Num7"/>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rPr>
    </w:lvl>
    <w:lvl w:ilvl="3">
      <w:start w:val="1"/>
      <w:numFmt w:val="bullet"/>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singleLevel"/>
    <w:tmpl w:val="00000008"/>
    <w:name w:val="WW8Num8"/>
    <w:lvl w:ilvl="0">
      <w:start w:val="1"/>
      <w:numFmt w:val="bullet"/>
      <w:pStyle w:val="Aufzhlungszeichen2"/>
      <w:lvlText w:val=""/>
      <w:lvlJc w:val="left"/>
      <w:pPr>
        <w:tabs>
          <w:tab w:val="num" w:pos="1485"/>
        </w:tabs>
        <w:ind w:left="1485" w:hanging="283"/>
      </w:pPr>
      <w:rPr>
        <w:rFonts w:ascii="Symbol" w:hAnsi="Symbol" w:cs="Symbol"/>
      </w:rPr>
    </w:lvl>
  </w:abstractNum>
  <w:abstractNum w:abstractNumId="8" w15:restartNumberingAfterBreak="0">
    <w:nsid w:val="00000009"/>
    <w:multiLevelType w:val="singleLevel"/>
    <w:tmpl w:val="00000009"/>
    <w:name w:val="WW8Num9"/>
    <w:lvl w:ilvl="0">
      <w:start w:val="1"/>
      <w:numFmt w:val="bullet"/>
      <w:pStyle w:val="Aufzhlungszeichen"/>
      <w:lvlText w:val=""/>
      <w:lvlJc w:val="left"/>
      <w:pPr>
        <w:tabs>
          <w:tab w:val="num" w:pos="283"/>
        </w:tabs>
        <w:ind w:left="283" w:hanging="283"/>
      </w:pPr>
      <w:rPr>
        <w:rFonts w:ascii="Symbol" w:hAnsi="Symbol" w:cs="Symbol"/>
      </w:rPr>
    </w:lvl>
  </w:abstractNum>
  <w:abstractNum w:abstractNumId="9" w15:restartNumberingAfterBreak="0">
    <w:nsid w:val="0000000A"/>
    <w:multiLevelType w:val="singleLevel"/>
    <w:tmpl w:val="0000000A"/>
    <w:name w:val="WW8Num10"/>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rFonts w:hint="default"/>
      </w:rPr>
    </w:lvl>
  </w:abstractNum>
  <w:abstractNum w:abstractNumId="11" w15:restartNumberingAfterBreak="0">
    <w:nsid w:val="0000000C"/>
    <w:multiLevelType w:val="singleLevel"/>
    <w:tmpl w:val="0000000C"/>
    <w:name w:val="WW8Num12"/>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2" w15:restartNumberingAfterBreak="0">
    <w:nsid w:val="0000000D"/>
    <w:multiLevelType w:val="singleLevel"/>
    <w:tmpl w:val="0000000D"/>
    <w:name w:val="WW8Num13"/>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13" w15:restartNumberingAfterBreak="0">
    <w:nsid w:val="0000000E"/>
    <w:multiLevelType w:val="singleLevel"/>
    <w:tmpl w:val="0000000E"/>
    <w:name w:val="WW8Num14"/>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14" w15:restartNumberingAfterBreak="0">
    <w:nsid w:val="0000000F"/>
    <w:multiLevelType w:val="singleLevel"/>
    <w:tmpl w:val="0000000F"/>
    <w:name w:val="WW8Num15"/>
    <w:lvl w:ilvl="0">
      <w:start w:val="1"/>
      <w:numFmt w:val="bullet"/>
      <w:pStyle w:val="Aufzhlungszeichen3"/>
      <w:lvlText w:val=""/>
      <w:lvlJc w:val="left"/>
      <w:pPr>
        <w:tabs>
          <w:tab w:val="num" w:pos="1485"/>
        </w:tabs>
        <w:ind w:left="1485" w:hanging="283"/>
      </w:pPr>
      <w:rPr>
        <w:rFonts w:ascii="Symbol" w:hAnsi="Symbol" w:cs="Symbol"/>
      </w:rPr>
    </w:lvl>
  </w:abstractNum>
  <w:abstractNum w:abstractNumId="15" w15:restartNumberingAfterBreak="0">
    <w:nsid w:val="00000010"/>
    <w:multiLevelType w:val="singleLevel"/>
    <w:tmpl w:val="00000010"/>
    <w:name w:val="WW8Num16"/>
    <w:lvl w:ilvl="0">
      <w:start w:val="1"/>
      <w:numFmt w:val="bullet"/>
      <w:pStyle w:val="Aufzhlungszeichen4"/>
      <w:lvlText w:val=""/>
      <w:lvlJc w:val="left"/>
      <w:pPr>
        <w:tabs>
          <w:tab w:val="num" w:pos="1485"/>
        </w:tabs>
        <w:ind w:left="1485" w:hanging="283"/>
      </w:pPr>
      <w:rPr>
        <w:rFonts w:ascii="Symbol" w:hAnsi="Symbol" w:cs="Symbol"/>
      </w:rPr>
    </w:lvl>
  </w:abstractNum>
  <w:abstractNum w:abstractNumId="16" w15:restartNumberingAfterBreak="0">
    <w:nsid w:val="00000011"/>
    <w:multiLevelType w:val="multilevel"/>
    <w:tmpl w:val="00000011"/>
    <w:name w:val="WW8Num17"/>
    <w:lvl w:ilvl="0">
      <w:start w:val="1"/>
      <w:numFmt w:val="decimal"/>
      <w:pStyle w:val="Listennummer4"/>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B0"/>
    <w:rsid w:val="000203A3"/>
    <w:rsid w:val="00033832"/>
    <w:rsid w:val="001F5373"/>
    <w:rsid w:val="00433E37"/>
    <w:rsid w:val="005179F5"/>
    <w:rsid w:val="005A6F65"/>
    <w:rsid w:val="006107B0"/>
    <w:rsid w:val="00A47728"/>
    <w:rsid w:val="00D52711"/>
    <w:rsid w:val="00E942EE"/>
    <w:rsid w:val="00F55EC5"/>
    <w:rsid w:val="00F86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F00965"/>
  <w15:docId w15:val="{2B5E3AD4-9A97-4D84-AD19-AB3F6189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cs="Mangal"/>
      <w:sz w:val="22"/>
      <w:szCs w:val="22"/>
      <w:lang w:eastAsia="zh-CN"/>
    </w:rPr>
  </w:style>
  <w:style w:type="paragraph" w:styleId="Titolo1">
    <w:name w:val="heading 1"/>
    <w:basedOn w:val="Normale"/>
    <w:next w:val="Normale"/>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qFormat/>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Times New Roman" w:hAnsi="Times New Roman" w:cs="Times New Roman"/>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rPr>
      <w:rFonts w:ascii="Times New Roman" w:hAnsi="Times New Roman" w:cs="Times New Roman"/>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rPr>
      <w:rFonts w:ascii="Times New Roman" w:hAnsi="Times New Roman" w:cs="Times New Roman"/>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hAnsi="Times New Roman" w:cs="Times New Roman"/>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rPr>
      <w:rFonts w:ascii="Times New Roman" w:hAnsi="Times New Roman" w:cs="Times New Roman"/>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Absatz-Standardschriftart">
    <w:name w:val="Absatz-Standardschriftart"/>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rPr>
      <w:rFonts w:ascii="Tahoma" w:hAnsi="Tahoma" w:cs="Tahoma"/>
      <w:sz w:val="16"/>
      <w:szCs w:val="16"/>
    </w:rPr>
  </w:style>
  <w:style w:type="character" w:customStyle="1" w:styleId="FunotentextZchn">
    <w:name w:val="Fußnotentext Zchn"/>
    <w:rPr>
      <w:rFonts w:ascii="Times New Roman" w:eastAsia="Times New Roman" w:hAnsi="Times New Roman" w:cs="Times New Roman"/>
      <w:sz w:val="20"/>
      <w:szCs w:val="20"/>
      <w:lang w:val="fr-FR"/>
    </w:rPr>
  </w:style>
  <w:style w:type="character" w:customStyle="1" w:styleId="Caratterinotadichiusura">
    <w:name w:val="Caratteri nota di chiusura"/>
    <w:rPr>
      <w:vertAlign w:val="superscript"/>
    </w:rPr>
  </w:style>
  <w:style w:type="character" w:customStyle="1" w:styleId="EndnotentextZchn">
    <w:name w:val="Endnotentext Zchn"/>
    <w:rPr>
      <w:sz w:val="20"/>
      <w:szCs w:val="20"/>
    </w:rPr>
  </w:style>
  <w:style w:type="character" w:styleId="Collegamentoipertestuale">
    <w:name w:val="Hyperlink"/>
    <w:rPr>
      <w:color w:val="0000FF"/>
      <w:u w:val="single"/>
    </w:rPr>
  </w:style>
  <w:style w:type="character" w:customStyle="1" w:styleId="berschrift1Zchn">
    <w:name w:val="Überschrift 1 Zchn"/>
    <w:rPr>
      <w:rFonts w:ascii="Times New Roman" w:eastAsia="Times New Roman" w:hAnsi="Times New Roman" w:cs="Times New Roman"/>
      <w:b/>
      <w:smallCaps/>
      <w:sz w:val="24"/>
      <w:szCs w:val="20"/>
      <w:lang w:val="fr-FR"/>
    </w:rPr>
  </w:style>
  <w:style w:type="character" w:customStyle="1" w:styleId="berschrift2Zchn">
    <w:name w:val="Überschrift 2 Zchn"/>
    <w:rPr>
      <w:rFonts w:ascii="Times New Roman" w:eastAsia="Times New Roman" w:hAnsi="Times New Roman" w:cs="Times New Roman"/>
      <w:b/>
      <w:sz w:val="24"/>
      <w:szCs w:val="20"/>
      <w:lang w:val="fr-FR"/>
    </w:rPr>
  </w:style>
  <w:style w:type="character" w:customStyle="1" w:styleId="berschrift3Zchn">
    <w:name w:val="Überschrift 3 Zchn"/>
    <w:rPr>
      <w:rFonts w:ascii="Times New Roman" w:eastAsia="Times New Roman" w:hAnsi="Times New Roman" w:cs="Times New Roman"/>
      <w:i/>
      <w:sz w:val="24"/>
      <w:szCs w:val="20"/>
      <w:lang w:val="fr-FR"/>
    </w:rPr>
  </w:style>
  <w:style w:type="character" w:customStyle="1" w:styleId="berschrift4Zchn">
    <w:name w:val="Überschrift 4 Zchn"/>
    <w:rPr>
      <w:rFonts w:ascii="Times New Roman" w:eastAsia="Times New Roman" w:hAnsi="Times New Roman" w:cs="Times New Roman"/>
      <w:sz w:val="24"/>
      <w:szCs w:val="20"/>
      <w:lang w:val="fr-FR"/>
    </w:rPr>
  </w:style>
  <w:style w:type="character" w:customStyle="1" w:styleId="Kommentarzeichen">
    <w:name w:val="Kommentarzeichen"/>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Caratterinotaapidipagina">
    <w:name w:val="Caratteri nota a piè di pagina"/>
    <w:rPr>
      <w:vertAlign w:val="superscript"/>
    </w:rPr>
  </w:style>
  <w:style w:type="character" w:customStyle="1" w:styleId="Platzhaltertext">
    <w:name w:val="Platzhaltertext"/>
    <w:rPr>
      <w:color w:val="808080"/>
    </w:rPr>
  </w:style>
  <w:style w:type="character" w:styleId="Collegamentovisitato">
    <w:name w:val="FollowedHyperlink"/>
    <w:rPr>
      <w:color w:val="800080"/>
      <w:u w:val="single"/>
    </w:rPr>
  </w:style>
  <w:style w:type="paragraph" w:customStyle="1" w:styleId="Titolo10">
    <w:name w:val="Titolo1"/>
    <w:basedOn w:val="Normale"/>
    <w:next w:val="Corpotesto"/>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pPr>
      <w:suppressLineNumbers/>
    </w:pPr>
    <w:rPr>
      <w:rFonts w:cs="Lohit Devanagari"/>
    </w:r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customStyle="1" w:styleId="Sprechblasentext">
    <w:name w:val="Sprechblasentext"/>
    <w:basedOn w:val="Normale"/>
    <w:pPr>
      <w:spacing w:after="0" w:line="240" w:lineRule="auto"/>
    </w:pPr>
    <w:rPr>
      <w:rFonts w:ascii="Tahoma" w:hAnsi="Tahoma" w:cs="Tahoma"/>
      <w:sz w:val="16"/>
      <w:szCs w:val="16"/>
    </w:rPr>
  </w:style>
  <w:style w:type="paragraph" w:styleId="Testonotaapidipagina">
    <w:name w:val="footnote text"/>
    <w:basedOn w:val="Normale"/>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pPr>
      <w:spacing w:after="0" w:line="240" w:lineRule="auto"/>
    </w:pPr>
    <w:rPr>
      <w:sz w:val="20"/>
      <w:szCs w:val="20"/>
    </w:rPr>
  </w:style>
  <w:style w:type="paragraph" w:customStyle="1" w:styleId="Listenabsatz">
    <w:name w:val="Listenabsatz"/>
    <w:basedOn w:val="Normale"/>
    <w:pPr>
      <w:ind w:left="720"/>
      <w:contextualSpacing/>
    </w:pPr>
  </w:style>
  <w:style w:type="paragraph" w:customStyle="1" w:styleId="Kommentartext">
    <w:name w:val="Kommentartext"/>
    <w:basedOn w:val="Normale"/>
    <w:pPr>
      <w:spacing w:line="240" w:lineRule="auto"/>
    </w:pPr>
    <w:rPr>
      <w:sz w:val="20"/>
      <w:szCs w:val="20"/>
    </w:rPr>
  </w:style>
  <w:style w:type="paragraph" w:customStyle="1" w:styleId="Kommentarthema">
    <w:name w:val="Kommentarthema"/>
    <w:basedOn w:val="Kommentartext"/>
    <w:next w:val="Kommentartext"/>
    <w:rPr>
      <w:b/>
      <w:bCs/>
    </w:rPr>
  </w:style>
  <w:style w:type="paragraph" w:customStyle="1" w:styleId="berarbeitung">
    <w:name w:val="Überarbeitung"/>
    <w:pPr>
      <w:suppressAutoHyphens/>
    </w:pPr>
    <w:rPr>
      <w:rFonts w:ascii="Calibri" w:eastAsia="Calibri" w:hAnsi="Calibri" w:cs="Mangal"/>
      <w:sz w:val="22"/>
      <w:szCs w:val="22"/>
      <w:lang w:eastAsia="zh-CN"/>
    </w:rPr>
  </w:style>
  <w:style w:type="paragraph" w:customStyle="1" w:styleId="Default">
    <w:name w:val="Default"/>
    <w:pPr>
      <w:suppressAutoHyphens/>
      <w:autoSpaceDE w:val="0"/>
    </w:pPr>
    <w:rPr>
      <w:rFonts w:ascii="Calibri" w:hAnsi="Calibri" w:cs="Calibri"/>
      <w:color w:val="000000"/>
      <w:sz w:val="24"/>
      <w:szCs w:val="24"/>
      <w:lang w:val="fr-BE" w:eastAsia="zh-CN"/>
    </w:rPr>
  </w:style>
  <w:style w:type="paragraph" w:customStyle="1" w:styleId="Contact">
    <w:name w:val="Contact"/>
    <w:basedOn w:val="Normale"/>
    <w:next w:val="Normale"/>
    <w:pPr>
      <w:spacing w:after="480" w:line="240" w:lineRule="auto"/>
      <w:ind w:left="567" w:hanging="567"/>
    </w:pPr>
    <w:rPr>
      <w:rFonts w:ascii="Times New Roman" w:eastAsia="Times New Roman" w:hAnsi="Times New Roman" w:cs="Times New Roman"/>
      <w:sz w:val="24"/>
      <w:szCs w:val="20"/>
    </w:rPr>
  </w:style>
  <w:style w:type="paragraph" w:customStyle="1" w:styleId="Aufzhlungszeichen">
    <w:name w:val="Aufzählungszeichen"/>
    <w:basedOn w:val="Normale"/>
    <w:pPr>
      <w:numPr>
        <w:numId w:val="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pPr>
      <w:numPr>
        <w:numId w:val="4"/>
      </w:numPr>
      <w:spacing w:after="240" w:line="240" w:lineRule="auto"/>
      <w:jc w:val="both"/>
    </w:pPr>
    <w:rPr>
      <w:rFonts w:ascii="Times New Roman" w:eastAsia="Times New Roman" w:hAnsi="Times New Roman" w:cs="Times New Roman"/>
      <w:sz w:val="24"/>
      <w:szCs w:val="20"/>
    </w:rPr>
  </w:style>
  <w:style w:type="paragraph" w:customStyle="1" w:styleId="Aufzhlungszeichen2">
    <w:name w:val="Aufzählungszeichen 2"/>
    <w:basedOn w:val="Normale"/>
    <w:pPr>
      <w:numPr>
        <w:numId w:val="8"/>
      </w:numPr>
      <w:spacing w:after="240" w:line="240" w:lineRule="auto"/>
      <w:jc w:val="both"/>
    </w:pPr>
    <w:rPr>
      <w:rFonts w:ascii="Times New Roman" w:eastAsia="Times New Roman" w:hAnsi="Times New Roman" w:cs="Times New Roman"/>
      <w:sz w:val="24"/>
      <w:szCs w:val="20"/>
    </w:rPr>
  </w:style>
  <w:style w:type="paragraph" w:customStyle="1" w:styleId="Aufzhlungszeichen3">
    <w:name w:val="Aufzählungszeichen 3"/>
    <w:basedOn w:val="Normale"/>
    <w:pPr>
      <w:numPr>
        <w:numId w:val="15"/>
      </w:numPr>
      <w:spacing w:after="240" w:line="240" w:lineRule="auto"/>
      <w:jc w:val="both"/>
    </w:pPr>
    <w:rPr>
      <w:rFonts w:ascii="Times New Roman" w:eastAsia="Times New Roman" w:hAnsi="Times New Roman" w:cs="Times New Roman"/>
      <w:sz w:val="24"/>
      <w:szCs w:val="20"/>
    </w:rPr>
  </w:style>
  <w:style w:type="paragraph" w:customStyle="1" w:styleId="Aufzhlungszeichen4">
    <w:name w:val="Aufzählungszeichen 4"/>
    <w:basedOn w:val="Normal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ennummer">
    <w:name w:val="Listennummer"/>
    <w:basedOn w:val="Normale"/>
    <w:pPr>
      <w:numPr>
        <w:numId w:val="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pPr>
      <w:numPr>
        <w:numId w:val="7"/>
      </w:numPr>
      <w:spacing w:after="240" w:line="240" w:lineRule="auto"/>
      <w:jc w:val="both"/>
    </w:pPr>
    <w:rPr>
      <w:rFonts w:ascii="Times New Roman" w:eastAsia="Times New Roman" w:hAnsi="Times New Roman" w:cs="Times New Roman"/>
      <w:sz w:val="24"/>
      <w:szCs w:val="20"/>
    </w:rPr>
  </w:style>
  <w:style w:type="paragraph" w:customStyle="1" w:styleId="Listennummer2">
    <w:name w:val="Listennummer 2"/>
    <w:basedOn w:val="Normale"/>
    <w:pPr>
      <w:numPr>
        <w:numId w:val="2"/>
      </w:numPr>
      <w:spacing w:after="240" w:line="240" w:lineRule="auto"/>
      <w:jc w:val="both"/>
    </w:pPr>
    <w:rPr>
      <w:rFonts w:ascii="Times New Roman" w:eastAsia="Times New Roman" w:hAnsi="Times New Roman" w:cs="Times New Roman"/>
      <w:sz w:val="24"/>
      <w:szCs w:val="20"/>
    </w:rPr>
  </w:style>
  <w:style w:type="paragraph" w:customStyle="1" w:styleId="Listennummer3">
    <w:name w:val="Listennummer 3"/>
    <w:basedOn w:val="Normale"/>
    <w:pPr>
      <w:numPr>
        <w:numId w:val="5"/>
      </w:numPr>
      <w:spacing w:after="240" w:line="240" w:lineRule="auto"/>
      <w:jc w:val="both"/>
    </w:pPr>
    <w:rPr>
      <w:rFonts w:ascii="Times New Roman" w:eastAsia="Times New Roman" w:hAnsi="Times New Roman" w:cs="Times New Roman"/>
      <w:sz w:val="24"/>
      <w:szCs w:val="20"/>
    </w:rPr>
  </w:style>
  <w:style w:type="paragraph" w:customStyle="1" w:styleId="Listennummer4">
    <w:name w:val="Listennummer 4"/>
    <w:basedOn w:val="Normal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1Level2">
    <w:name w:val="List Number 1 (Level 2)"/>
    <w:basedOn w:val="Normale"/>
    <w:pPr>
      <w:tabs>
        <w:tab w:val="num" w:pos="1191"/>
      </w:tabs>
      <w:spacing w:after="240" w:line="240" w:lineRule="auto"/>
      <w:ind w:left="1191" w:hanging="709"/>
      <w:jc w:val="both"/>
    </w:pPr>
    <w:rPr>
      <w:rFonts w:ascii="Times New Roman" w:eastAsia="Times New Roman" w:hAnsi="Times New Roman" w:cs="Times New Roman"/>
      <w:sz w:val="24"/>
      <w:szCs w:val="20"/>
    </w:rPr>
  </w:style>
  <w:style w:type="paragraph" w:customStyle="1" w:styleId="ListNumber2Level2">
    <w:name w:val="List Number 2 (Level 2)"/>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3Level2">
    <w:name w:val="List Number 3 (Level 2)"/>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4Level2">
    <w:name w:val="List Number 4 (Level 2)"/>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Level3">
    <w:name w:val="List Number (Level 3)"/>
    <w:basedOn w:val="Normale"/>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1Level3">
    <w:name w:val="List Number 1 (Level 3)"/>
    <w:basedOn w:val="Normale"/>
    <w:pPr>
      <w:tabs>
        <w:tab w:val="num" w:pos="1191"/>
      </w:tabs>
      <w:spacing w:after="240" w:line="240" w:lineRule="auto"/>
      <w:ind w:left="1191" w:hanging="709"/>
      <w:jc w:val="both"/>
    </w:pPr>
    <w:rPr>
      <w:rFonts w:ascii="Times New Roman" w:eastAsia="Times New Roman" w:hAnsi="Times New Roman" w:cs="Times New Roman"/>
      <w:sz w:val="24"/>
      <w:szCs w:val="20"/>
    </w:rPr>
  </w:style>
  <w:style w:type="paragraph" w:customStyle="1" w:styleId="ListNumber2Level3">
    <w:name w:val="List Number 2 (Level 3)"/>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3Level3">
    <w:name w:val="List Number 3 (Level 3)"/>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4Level3">
    <w:name w:val="List Number 4 (Level 3)"/>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Level4">
    <w:name w:val="List Number (Level 4)"/>
    <w:basedOn w:val="Normale"/>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1Level4">
    <w:name w:val="List Number 1 (Level 4)"/>
    <w:basedOn w:val="Normale"/>
    <w:pPr>
      <w:tabs>
        <w:tab w:val="num" w:pos="1191"/>
      </w:tabs>
      <w:spacing w:after="240" w:line="240" w:lineRule="auto"/>
      <w:ind w:left="1191" w:hanging="709"/>
      <w:jc w:val="both"/>
    </w:pPr>
    <w:rPr>
      <w:rFonts w:ascii="Times New Roman" w:eastAsia="Times New Roman" w:hAnsi="Times New Roman" w:cs="Times New Roman"/>
      <w:sz w:val="24"/>
      <w:szCs w:val="20"/>
    </w:rPr>
  </w:style>
  <w:style w:type="paragraph" w:customStyle="1" w:styleId="ListNumber2Level4">
    <w:name w:val="List Number 2 (Level 4)"/>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3Level4">
    <w:name w:val="List Number 3 (Level 4)"/>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4Level4">
    <w:name w:val="List Number 4 (Level 4)"/>
    <w:basedOn w:val="Normale"/>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styleId="Sommario5">
    <w:name w:val="toc 5"/>
    <w:basedOn w:val="Normale"/>
    <w:next w:val="Normale"/>
    <w:pPr>
      <w:spacing w:before="240" w:after="120" w:line="240" w:lineRule="auto"/>
      <w:ind w:right="720"/>
      <w:jc w:val="both"/>
    </w:pPr>
    <w:rPr>
      <w:rFonts w:ascii="Times New Roman" w:eastAsia="Times New Roman" w:hAnsi="Times New Roman" w:cs="Times New Roman"/>
      <w:caps/>
      <w:sz w:val="24"/>
      <w:szCs w:val="20"/>
    </w:rPr>
  </w:style>
  <w:style w:type="paragraph" w:customStyle="1" w:styleId="Inhaltsverzeichnisberschrift">
    <w:name w:val="Inhaltsverzeichnisüberschrift"/>
    <w:basedOn w:val="Normale"/>
    <w:next w:val="Normale"/>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pPr>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pPr>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pPr>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pPr>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StandardWeb">
    <w:name w:val="Standard (Web)"/>
    <w:basedOn w:val="Normale"/>
    <w:pPr>
      <w:spacing w:before="280" w:after="280" w:line="240" w:lineRule="auto"/>
    </w:pPr>
    <w:rPr>
      <w:rFonts w:ascii="Times New Roman" w:eastAsia="Times New Roman" w:hAnsi="Times New Roman" w:cs="Times New Roman"/>
      <w:sz w:val="24"/>
      <w:szCs w:val="24"/>
      <w:lang w:val="de-AT"/>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settings" Target="settings.xml"/><Relationship Id="rId7" Type="http://schemas.openxmlformats.org/officeDocument/2006/relationships/hyperlink" Target="http://ec.europa.eu/education/tools/isced-f_e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15</TotalTime>
  <Pages>3</Pages>
  <Words>963</Words>
  <Characters>5492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Nicola Napolitano (tirocinante)</cp:lastModifiedBy>
  <cp:revision>6</cp:revision>
  <cp:lastPrinted>2015-04-10T09:51:00Z</cp:lastPrinted>
  <dcterms:created xsi:type="dcterms:W3CDTF">2022-03-22T11:26:00Z</dcterms:created>
  <dcterms:modified xsi:type="dcterms:W3CDTF">2023-07-04T09:27:00Z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out">
    <vt:lpwstr>Management of National Agencies</vt:lpwstr>
  </property>
  <property fmtid="{D5CDD505-2E9C-101B-9397-08002B2CF9AE}" pid="3" name="ContentTypeId">
    <vt:lpwstr>0x010100258AA79CEB83498886A3A0868112325000C1490CE060273747A60689B6E70012AE</vt:lpwstr>
  </property>
  <property fmtid="{D5CDD505-2E9C-101B-9397-08002B2CF9AE}" pid="4" name="Contributors">
    <vt:lpwstr/>
  </property>
  <property fmtid="{D5CDD505-2E9C-101B-9397-08002B2CF9AE}" pid="5" name="Created using">
    <vt:lpwstr>3.0</vt:lpwstr>
  </property>
  <property fmtid="{D5CDD505-2E9C-101B-9397-08002B2CF9AE}" pid="6" name="ELDocType">
    <vt:lpwstr>REP.DOT</vt:lpwstr>
  </property>
  <property fmtid="{D5CDD505-2E9C-101B-9397-08002B2CF9AE}" pid="7" name="Final date of delivery">
    <vt:lpwstr>2018-01-15T00:00:00Z</vt:lpwstr>
  </property>
  <property fmtid="{D5CDD505-2E9C-101B-9397-08002B2CF9AE}" pid="8" name="Formatting">
    <vt:lpwstr>4.1</vt:lpwstr>
  </property>
  <property fmtid="{D5CDD505-2E9C-101B-9397-08002B2CF9AE}" pid="9" name="Impact on business requirements for IT">
    <vt:lpwstr/>
  </property>
  <property fmtid="{D5CDD505-2E9C-101B-9397-08002B2CF9AE}" pid="10" name="LW_DocType">
    <vt:lpwstr>LW_DocType</vt:lpwstr>
  </property>
  <property fmtid="{D5CDD505-2E9C-101B-9397-08002B2CF9AE}" pid="11" name="Last edited using">
    <vt:lpwstr>EL 4.6 Build 50000</vt:lpwstr>
  </property>
  <property fmtid="{D5CDD505-2E9C-101B-9397-08002B2CF9AE}" pid="12" name="Leader (staff member)">
    <vt:lpwstr/>
  </property>
  <property fmtid="{D5CDD505-2E9C-101B-9397-08002B2CF9AE}" pid="13" name="Leader (unit)">
    <vt:lpwstr>B1/C3</vt:lpwstr>
  </property>
  <property fmtid="{D5CDD505-2E9C-101B-9397-08002B2CF9AE}" pid="14" name="Next date of delivery">
    <vt:lpwstr/>
  </property>
  <property fmtid="{D5CDD505-2E9C-101B-9397-08002B2CF9AE}" pid="15" name="Other stakeholders">
    <vt:lpwstr/>
  </property>
  <property fmtid="{D5CDD505-2E9C-101B-9397-08002B2CF9AE}" pid="16" name="Status">
    <vt:lpwstr>Internal Draft</vt:lpwstr>
  </property>
  <property fmtid="{D5CDD505-2E9C-101B-9397-08002B2CF9AE}" pid="17" name="Validation">
    <vt:lpwstr/>
  </property>
  <property fmtid="{D5CDD505-2E9C-101B-9397-08002B2CF9AE}" pid="18" name="Working group REF DOC meeting">
    <vt:lpwstr/>
  </property>
  <property fmtid="{D5CDD505-2E9C-101B-9397-08002B2CF9AE}" pid="19" name="Year">
    <vt:lpwstr>2018</vt:lpwstr>
  </property>
  <property fmtid="{D5CDD505-2E9C-101B-9397-08002B2CF9AE}" pid="20" name="_Status">
    <vt:lpwstr>Not Started</vt:lpwstr>
  </property>
</Properties>
</file>