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1203" w:type="dxa"/>
        <w:tblInd w:w="300" w:type="dxa"/>
        <w:tblLayout w:type="fixed"/>
        <w:tblCellMar>
          <w:left w:w="0" w:type="dxa"/>
          <w:right w:w="0" w:type="dxa"/>
        </w:tblCellMar>
        <w:tblLook w:val="0000"/>
      </w:tblPr>
      <w:tblGrid>
        <w:gridCol w:w="985"/>
        <w:gridCol w:w="1001"/>
        <w:gridCol w:w="565"/>
        <w:gridCol w:w="1273"/>
        <w:gridCol w:w="135"/>
        <w:gridCol w:w="152"/>
        <w:gridCol w:w="843"/>
        <w:gridCol w:w="146"/>
        <w:gridCol w:w="846"/>
        <w:gridCol w:w="288"/>
        <w:gridCol w:w="202"/>
        <w:gridCol w:w="361"/>
        <w:gridCol w:w="713"/>
        <w:gridCol w:w="425"/>
        <w:gridCol w:w="174"/>
        <w:gridCol w:w="7"/>
        <w:gridCol w:w="98"/>
        <w:gridCol w:w="134"/>
        <w:gridCol w:w="437"/>
        <w:gridCol w:w="284"/>
        <w:gridCol w:w="708"/>
        <w:gridCol w:w="128"/>
        <w:gridCol w:w="1151"/>
        <w:gridCol w:w="15"/>
        <w:gridCol w:w="117"/>
        <w:gridCol w:w="15"/>
      </w:tblGrid>
      <w:tr w:rsidR="00000000" w:rsidTr="006107B0">
        <w:trPr>
          <w:trHeight w:val="237"/>
        </w:trPr>
        <w:tc>
          <w:tcPr>
            <w:tcW w:w="985" w:type="dxa"/>
            <w:vMerge w:val="restart"/>
            <w:tcBorders>
              <w:top w:val="double" w:sz="6" w:space="0" w:color="000000"/>
              <w:lef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Student</w:t>
            </w:r>
          </w:p>
          <w:p w:rsidR="00000000" w:rsidRDefault="00F86D9B">
            <w:pPr>
              <w:spacing w:after="0" w:line="240" w:lineRule="auto"/>
              <w:jc w:val="center"/>
              <w:rPr>
                <w:rFonts w:eastAsia="Times New Roman" w:cs="Times New Roman"/>
                <w:b/>
                <w:bCs/>
                <w:color w:val="000000"/>
                <w:sz w:val="16"/>
                <w:szCs w:val="16"/>
                <w:lang w:val="en-GB" w:eastAsia="en-GB"/>
              </w:rPr>
            </w:pPr>
          </w:p>
        </w:tc>
        <w:tc>
          <w:tcPr>
            <w:tcW w:w="1566" w:type="dxa"/>
            <w:gridSpan w:val="2"/>
            <w:tcBorders>
              <w:top w:val="double" w:sz="6" w:space="0" w:color="000000"/>
              <w:left w:val="double" w:sz="6" w:space="0" w:color="000000"/>
              <w:bottom w:val="single" w:sz="8" w:space="0" w:color="000000"/>
            </w:tcBorders>
            <w:shd w:val="clear" w:color="auto" w:fill="auto"/>
            <w:vAlign w:val="center"/>
          </w:tcPr>
          <w:p w:rsidR="00000000" w:rsidRDefault="006107B0">
            <w:pPr>
              <w:spacing w:after="0" w:line="240" w:lineRule="auto"/>
              <w:jc w:val="center"/>
            </w:pPr>
            <w:r>
              <w:pict>
                <v:shapetype id="_x0000_t202" coordsize="21600,21600" o:spt="202" path="m,l,21600r21600,l21600,xe">
                  <v:stroke joinstyle="miter"/>
                  <v:path gradientshapeok="t" o:connecttype="rect"/>
                </v:shapetype>
                <v:shape id="_x0000_s2050" type="#_x0000_t202" style="position:absolute;left:0;text-align:left;margin-left:64.05pt;margin-top:-65.95pt;width:251.7pt;height:48.3pt;z-index:-251659264;mso-wrap-distance-left:9.05pt;mso-wrap-distance-right:9.05pt;mso-position-horizontal-relative:text;mso-position-vertical-relative:text" stroked="f">
                  <v:fill color2="black"/>
                  <v:textbox style="mso-next-textbox:#_x0000_s2050" inset="7.25pt,3.65pt,7.25pt,3.65pt">
                    <w:txbxContent>
                      <w:p w:rsidR="00000000" w:rsidRDefault="00F86D9B">
                        <w:pPr>
                          <w:spacing w:after="120" w:line="240" w:lineRule="auto"/>
                          <w:ind w:right="28"/>
                          <w:jc w:val="center"/>
                        </w:pPr>
                        <w:r>
                          <w:rPr>
                            <w:rFonts w:ascii="Verdana" w:eastAsia="Times New Roman" w:hAnsi="Verdana" w:cs="Arial"/>
                            <w:b/>
                            <w:color w:val="002060"/>
                            <w:sz w:val="28"/>
                            <w:szCs w:val="36"/>
                            <w:lang w:val="en-GB"/>
                          </w:rPr>
                          <w:t xml:space="preserve">Learning Agreement </w:t>
                        </w:r>
                      </w:p>
                      <w:p w:rsidR="00000000" w:rsidRDefault="00F86D9B">
                        <w:pPr>
                          <w:spacing w:after="120" w:line="240" w:lineRule="auto"/>
                          <w:ind w:right="28"/>
                          <w:jc w:val="center"/>
                        </w:pPr>
                        <w:r>
                          <w:rPr>
                            <w:rFonts w:ascii="Verdana" w:eastAsia="Times New Roman" w:hAnsi="Verdana" w:cs="Arial"/>
                            <w:b/>
                            <w:color w:val="002060"/>
                            <w:sz w:val="28"/>
                            <w:szCs w:val="36"/>
                            <w:lang w:val="en-GB"/>
                          </w:rPr>
                          <w:t>Student Mobility for Studies</w:t>
                        </w:r>
                      </w:p>
                    </w:txbxContent>
                  </v:textbox>
                </v:shape>
              </w:pict>
            </w:r>
            <w:r w:rsidR="00F86D9B">
              <w:rPr>
                <w:rFonts w:eastAsia="Times New Roman" w:cs="Times New Roman"/>
                <w:b/>
                <w:bCs/>
                <w:color w:val="000000"/>
                <w:sz w:val="16"/>
                <w:szCs w:val="16"/>
                <w:lang w:val="en-GB" w:eastAsia="en-GB"/>
              </w:rPr>
              <w:t>Last name(s)</w:t>
            </w:r>
          </w:p>
        </w:tc>
        <w:tc>
          <w:tcPr>
            <w:tcW w:w="1273" w:type="dxa"/>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F</w:t>
            </w:r>
            <w:r>
              <w:rPr>
                <w:rFonts w:eastAsia="Times New Roman" w:cs="Times New Roman"/>
                <w:b/>
                <w:bCs/>
                <w:color w:val="000000"/>
                <w:sz w:val="16"/>
                <w:szCs w:val="16"/>
                <w:lang w:val="en-GB" w:eastAsia="en-GB"/>
              </w:rPr>
              <w:t>irst name(s)</w:t>
            </w:r>
          </w:p>
        </w:tc>
        <w:tc>
          <w:tcPr>
            <w:tcW w:w="1276" w:type="dxa"/>
            <w:gridSpan w:val="4"/>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Date of birth</w:t>
            </w:r>
          </w:p>
        </w:tc>
        <w:tc>
          <w:tcPr>
            <w:tcW w:w="1134" w:type="dxa"/>
            <w:gridSpan w:val="2"/>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Nationality</w:t>
            </w:r>
            <w:r>
              <w:rPr>
                <w:rFonts w:ascii="Verdana" w:hAnsi="Verdana" w:cs="Arial"/>
                <w:sz w:val="16"/>
                <w:vertAlign w:val="superscript"/>
                <w:lang w:val="en-GB"/>
              </w:rPr>
              <w:t>1</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Gender [Male/Female/Undefined]</w:t>
            </w:r>
          </w:p>
        </w:tc>
        <w:tc>
          <w:tcPr>
            <w:tcW w:w="1275" w:type="dxa"/>
            <w:gridSpan w:val="6"/>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Study cycle</w:t>
            </w:r>
            <w:r>
              <w:rPr>
                <w:rFonts w:eastAsia="Times New Roman" w:cs="Times New Roman"/>
                <w:b/>
                <w:bCs/>
                <w:color w:val="000000"/>
                <w:sz w:val="16"/>
                <w:szCs w:val="16"/>
                <w:vertAlign w:val="superscript"/>
                <w:lang w:val="en-GB" w:eastAsia="en-GB"/>
              </w:rPr>
              <w:t>2</w:t>
            </w:r>
          </w:p>
        </w:tc>
        <w:tc>
          <w:tcPr>
            <w:tcW w:w="2286" w:type="dxa"/>
            <w:gridSpan w:val="5"/>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vertAlign w:val="superscript"/>
                <w:lang w:val="en-GB" w:eastAsia="en-GB"/>
              </w:rPr>
              <w:t>3</w:t>
            </w:r>
          </w:p>
        </w:tc>
        <w:tc>
          <w:tcPr>
            <w:tcW w:w="132" w:type="dxa"/>
            <w:gridSpan w:val="2"/>
            <w:tcBorders>
              <w:left w:val="double" w:sz="6" w:space="0" w:color="000000"/>
            </w:tcBorders>
            <w:shd w:val="clear" w:color="auto" w:fill="auto"/>
          </w:tcPr>
          <w:p w:rsidR="00000000" w:rsidRDefault="00F86D9B">
            <w:pPr>
              <w:snapToGrid w:val="0"/>
              <w:rPr>
                <w:rFonts w:eastAsia="Times New Roman" w:cs="Times New Roman"/>
                <w:b/>
                <w:bCs/>
                <w:color w:val="000000"/>
                <w:sz w:val="16"/>
                <w:szCs w:val="16"/>
                <w:vertAlign w:val="superscript"/>
                <w:lang w:val="en-GB" w:eastAsia="en-GB"/>
              </w:rPr>
            </w:pPr>
          </w:p>
        </w:tc>
      </w:tr>
      <w:tr w:rsidR="00000000" w:rsidTr="006107B0">
        <w:trPr>
          <w:trHeight w:val="124"/>
        </w:trPr>
        <w:tc>
          <w:tcPr>
            <w:tcW w:w="985" w:type="dxa"/>
            <w:vMerge/>
            <w:tcBorders>
              <w:top w:val="double" w:sz="6" w:space="0" w:color="000000"/>
              <w:left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color w:val="000000"/>
                <w:lang w:val="en-GB" w:eastAsia="en-GB"/>
              </w:rPr>
            </w:pPr>
          </w:p>
        </w:tc>
        <w:tc>
          <w:tcPr>
            <w:tcW w:w="1566" w:type="dxa"/>
            <w:gridSpan w:val="2"/>
            <w:tcBorders>
              <w:top w:val="single" w:sz="8" w:space="0" w:color="000000"/>
              <w:left w:val="double" w:sz="6"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1273" w:type="dxa"/>
            <w:tcBorders>
              <w:top w:val="single" w:sz="8" w:space="0" w:color="000000"/>
              <w:left w:val="single" w:sz="8"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1276" w:type="dxa"/>
            <w:gridSpan w:val="4"/>
            <w:tcBorders>
              <w:top w:val="single" w:sz="8" w:space="0" w:color="000000"/>
              <w:left w:val="single" w:sz="8"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1134" w:type="dxa"/>
            <w:gridSpan w:val="2"/>
            <w:tcBorders>
              <w:top w:val="single" w:sz="8" w:space="0" w:color="000000"/>
              <w:left w:val="single" w:sz="8"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1275" w:type="dxa"/>
            <w:gridSpan w:val="6"/>
            <w:tcBorders>
              <w:top w:val="single" w:sz="8" w:space="0" w:color="000000"/>
              <w:left w:val="single" w:sz="8"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2286" w:type="dxa"/>
            <w:gridSpan w:val="5"/>
            <w:tcBorders>
              <w:top w:val="single" w:sz="8" w:space="0" w:color="000000"/>
              <w:left w:val="single" w:sz="8" w:space="0" w:color="000000"/>
              <w:bottom w:val="double" w:sz="6" w:space="0" w:color="000000"/>
            </w:tcBorders>
            <w:shd w:val="clear" w:color="auto" w:fill="auto"/>
            <w:vAlign w:val="center"/>
          </w:tcPr>
          <w:p w:rsidR="00000000" w:rsidRDefault="00F86D9B">
            <w:pPr>
              <w:spacing w:after="0" w:line="240" w:lineRule="auto"/>
              <w:jc w:val="center"/>
              <w:rPr>
                <w:rFonts w:eastAsia="Times New Roman" w:cs="Times New Roman"/>
                <w:bCs/>
                <w:color w:val="000000"/>
                <w:sz w:val="16"/>
                <w:szCs w:val="16"/>
                <w:lang w:val="en-GB" w:eastAsia="en-GB"/>
              </w:rPr>
            </w:pPr>
          </w:p>
        </w:tc>
        <w:tc>
          <w:tcPr>
            <w:tcW w:w="132" w:type="dxa"/>
            <w:gridSpan w:val="2"/>
            <w:tcBorders>
              <w:left w:val="double" w:sz="6" w:space="0" w:color="000000"/>
            </w:tcBorders>
            <w:shd w:val="clear" w:color="auto" w:fill="auto"/>
          </w:tcPr>
          <w:p w:rsidR="00000000" w:rsidRDefault="00F86D9B">
            <w:pPr>
              <w:snapToGrid w:val="0"/>
              <w:rPr>
                <w:rFonts w:eastAsia="Times New Roman" w:cs="Times New Roman"/>
                <w:bCs/>
                <w:color w:val="000000"/>
                <w:sz w:val="16"/>
                <w:szCs w:val="16"/>
                <w:lang w:val="en-GB" w:eastAsia="en-GB"/>
              </w:rPr>
            </w:pPr>
          </w:p>
        </w:tc>
      </w:tr>
      <w:tr w:rsidR="00000000" w:rsidTr="006107B0">
        <w:trPr>
          <w:trHeight w:val="372"/>
        </w:trPr>
        <w:tc>
          <w:tcPr>
            <w:tcW w:w="985" w:type="dxa"/>
            <w:vMerge w:val="restart"/>
            <w:tcBorders>
              <w:top w:val="double" w:sz="6" w:space="0" w:color="000000"/>
              <w:lef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Sending Institution</w:t>
            </w:r>
          </w:p>
          <w:p w:rsidR="00000000" w:rsidRDefault="00F86D9B">
            <w:pPr>
              <w:spacing w:after="0" w:line="240" w:lineRule="auto"/>
              <w:jc w:val="center"/>
              <w:rPr>
                <w:rFonts w:eastAsia="Times New Roman" w:cs="Times New Roman"/>
                <w:b/>
                <w:bCs/>
                <w:color w:val="000000"/>
                <w:sz w:val="16"/>
                <w:szCs w:val="16"/>
                <w:lang w:val="en-GB" w:eastAsia="en-GB"/>
              </w:rPr>
            </w:pPr>
          </w:p>
        </w:tc>
        <w:tc>
          <w:tcPr>
            <w:tcW w:w="1566" w:type="dxa"/>
            <w:gridSpan w:val="2"/>
            <w:tcBorders>
              <w:top w:val="double" w:sz="6" w:space="0" w:color="000000"/>
              <w:left w:val="double" w:sz="6"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Name</w:t>
            </w:r>
          </w:p>
        </w:tc>
        <w:tc>
          <w:tcPr>
            <w:tcW w:w="1273" w:type="dxa"/>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Faculty/Department</w:t>
            </w:r>
          </w:p>
        </w:tc>
        <w:tc>
          <w:tcPr>
            <w:tcW w:w="1276" w:type="dxa"/>
            <w:gridSpan w:val="4"/>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Erasmus code</w:t>
            </w:r>
            <w:r>
              <w:rPr>
                <w:rFonts w:ascii="Verdana" w:hAnsi="Verdana" w:cs="Arial"/>
                <w:sz w:val="16"/>
                <w:vertAlign w:val="superscript"/>
                <w:lang w:val="en-GB"/>
              </w:rPr>
              <w:t>4</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(if applicable)</w:t>
            </w:r>
          </w:p>
        </w:tc>
        <w:tc>
          <w:tcPr>
            <w:tcW w:w="1134" w:type="dxa"/>
            <w:gridSpan w:val="2"/>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Address</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Country</w:t>
            </w:r>
          </w:p>
        </w:tc>
        <w:tc>
          <w:tcPr>
            <w:tcW w:w="3561" w:type="dxa"/>
            <w:gridSpan w:val="11"/>
            <w:tcBorders>
              <w:top w:val="double" w:sz="6"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Contact person name</w:t>
            </w:r>
            <w:r>
              <w:rPr>
                <w:rFonts w:eastAsia="Times New Roman" w:cs="Times New Roman"/>
                <w:b/>
                <w:bCs/>
                <w:color w:val="000000"/>
                <w:sz w:val="16"/>
                <w:szCs w:val="16"/>
                <w:vertAlign w:val="superscript"/>
                <w:lang w:val="en-GB" w:eastAsia="en-GB"/>
              </w:rPr>
              <w:t>5</w:t>
            </w:r>
            <w:r>
              <w:rPr>
                <w:rFonts w:eastAsia="Times New Roman" w:cs="Times New Roman"/>
                <w:b/>
                <w:bCs/>
                <w:color w:val="000000"/>
                <w:sz w:val="16"/>
                <w:szCs w:val="16"/>
                <w:lang w:val="en-GB" w:eastAsia="en-GB"/>
              </w:rPr>
              <w:t xml:space="preserve"> em</w:t>
            </w:r>
            <w:r>
              <w:rPr>
                <w:rFonts w:eastAsia="Times New Roman" w:cs="Times New Roman"/>
                <w:b/>
                <w:bCs/>
                <w:color w:val="000000"/>
                <w:sz w:val="16"/>
                <w:szCs w:val="16"/>
                <w:lang w:val="en-GB" w:eastAsia="en-GB"/>
              </w:rPr>
              <w:t>ail; phone</w:t>
            </w:r>
          </w:p>
        </w:tc>
        <w:tc>
          <w:tcPr>
            <w:tcW w:w="132" w:type="dxa"/>
            <w:gridSpan w:val="2"/>
            <w:tcBorders>
              <w:left w:val="double" w:sz="6" w:space="0" w:color="000000"/>
            </w:tcBorders>
            <w:shd w:val="clear" w:color="auto" w:fill="auto"/>
          </w:tcPr>
          <w:p w:rsidR="00000000" w:rsidRDefault="00F86D9B">
            <w:pPr>
              <w:snapToGrid w:val="0"/>
              <w:rPr>
                <w:rFonts w:eastAsia="Times New Roman" w:cs="Times New Roman"/>
                <w:b/>
                <w:bCs/>
                <w:color w:val="000000"/>
                <w:sz w:val="16"/>
                <w:szCs w:val="16"/>
                <w:lang w:val="en-GB" w:eastAsia="en-GB"/>
              </w:rPr>
            </w:pPr>
          </w:p>
        </w:tc>
      </w:tr>
      <w:tr w:rsidR="006107B0" w:rsidTr="006107B0">
        <w:trPr>
          <w:trHeight w:val="410"/>
        </w:trPr>
        <w:tc>
          <w:tcPr>
            <w:tcW w:w="985" w:type="dxa"/>
            <w:vMerge/>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lang w:val="en-GB" w:eastAsia="en-GB"/>
              </w:rPr>
            </w:pPr>
          </w:p>
        </w:tc>
        <w:tc>
          <w:tcPr>
            <w:tcW w:w="1566" w:type="dxa"/>
            <w:gridSpan w:val="2"/>
            <w:tcBorders>
              <w:top w:val="single" w:sz="8" w:space="0" w:color="000000"/>
              <w:left w:val="double" w:sz="6"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sidRPr="00090AE9">
              <w:rPr>
                <w:rFonts w:ascii="Arial" w:eastAsia="Times New Roman" w:hAnsi="Arial" w:cs="Arial"/>
                <w:color w:val="000000"/>
                <w:sz w:val="14"/>
                <w:szCs w:val="14"/>
                <w:lang w:eastAsia="en-GB"/>
              </w:rPr>
              <w:t>Università degli Studi di Ferrara</w:t>
            </w:r>
          </w:p>
        </w:tc>
        <w:tc>
          <w:tcPr>
            <w:tcW w:w="1273" w:type="dxa"/>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p>
        </w:tc>
        <w:tc>
          <w:tcPr>
            <w:tcW w:w="1276" w:type="dxa"/>
            <w:gridSpan w:val="4"/>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 FERRARA01</w:t>
            </w:r>
          </w:p>
        </w:tc>
        <w:tc>
          <w:tcPr>
            <w:tcW w:w="1134" w:type="dxa"/>
            <w:gridSpan w:val="2"/>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Ariosto 35, 44121 Ferrara</w:t>
            </w: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6107B0" w:rsidRPr="00090AE9"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Italy (IT)</w:t>
            </w:r>
          </w:p>
        </w:tc>
        <w:tc>
          <w:tcPr>
            <w:tcW w:w="3561" w:type="dxa"/>
            <w:gridSpan w:val="11"/>
            <w:tcBorders>
              <w:top w:val="single" w:sz="8" w:space="0" w:color="000000"/>
              <w:left w:val="single" w:sz="8" w:space="0" w:color="000000"/>
              <w:bottom w:val="double" w:sz="6" w:space="0" w:color="000000"/>
            </w:tcBorders>
            <w:shd w:val="clear" w:color="auto" w:fill="auto"/>
            <w:vAlign w:val="center"/>
          </w:tcPr>
          <w:p w:rsidR="006107B0" w:rsidRPr="00CE07FF" w:rsidRDefault="006107B0" w:rsidP="00F138EE">
            <w:pPr>
              <w:spacing w:after="0" w:line="240" w:lineRule="auto"/>
              <w:jc w:val="center"/>
              <w:rPr>
                <w:rFonts w:ascii="Arial" w:eastAsia="Times New Roman" w:hAnsi="Arial" w:cs="Arial"/>
                <w:b/>
                <w:color w:val="000000"/>
                <w:sz w:val="14"/>
                <w:szCs w:val="14"/>
                <w:lang w:eastAsia="en-GB"/>
              </w:rPr>
            </w:pPr>
            <w:r w:rsidRPr="00CE07FF">
              <w:rPr>
                <w:rFonts w:ascii="Arial" w:eastAsia="Times New Roman" w:hAnsi="Arial" w:cs="Arial"/>
                <w:b/>
                <w:color w:val="000000"/>
                <w:sz w:val="14"/>
                <w:szCs w:val="14"/>
                <w:lang w:eastAsia="en-GB"/>
              </w:rPr>
              <w:t xml:space="preserve">Ufficio </w:t>
            </w:r>
            <w:r>
              <w:rPr>
                <w:rFonts w:ascii="Arial" w:eastAsia="Times New Roman" w:hAnsi="Arial" w:cs="Arial"/>
                <w:b/>
                <w:color w:val="000000"/>
                <w:sz w:val="14"/>
                <w:szCs w:val="14"/>
                <w:lang w:eastAsia="en-GB"/>
              </w:rPr>
              <w:t>Internazionalizzazione</w:t>
            </w:r>
          </w:p>
          <w:p w:rsidR="006107B0"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rsidR="006107B0"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rsidR="006107B0" w:rsidRDefault="006107B0" w:rsidP="00F138EE">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I-44122 Ferrara</w:t>
            </w:r>
          </w:p>
          <w:p w:rsidR="006107B0" w:rsidRDefault="006107B0" w:rsidP="00F138EE">
            <w:pPr>
              <w:spacing w:after="0" w:line="240" w:lineRule="auto"/>
              <w:jc w:val="center"/>
              <w:rPr>
                <w:rFonts w:ascii="Arial" w:eastAsia="Times New Roman" w:hAnsi="Arial" w:cs="Arial"/>
                <w:color w:val="000000"/>
                <w:sz w:val="14"/>
                <w:szCs w:val="14"/>
                <w:lang w:eastAsia="en-GB"/>
              </w:rPr>
            </w:pPr>
            <w:r w:rsidRPr="00CE07FF">
              <w:rPr>
                <w:rFonts w:ascii="Arial" w:eastAsia="Times New Roman" w:hAnsi="Arial" w:cs="Arial"/>
                <w:color w:val="000000"/>
                <w:sz w:val="14"/>
                <w:szCs w:val="14"/>
                <w:lang w:val="en-US" w:eastAsia="en-GB"/>
              </w:rPr>
              <w:t xml:space="preserve">Email: </w:t>
            </w:r>
            <w:hyperlink r:id="rId7" w:history="1">
              <w:r w:rsidRPr="009C6E35">
                <w:rPr>
                  <w:rStyle w:val="Collegamentoipertestuale"/>
                  <w:rFonts w:ascii="Arial" w:eastAsia="Times New Roman" w:hAnsi="Arial" w:cs="Arial"/>
                  <w:sz w:val="14"/>
                  <w:szCs w:val="14"/>
                  <w:lang w:val="en-US" w:eastAsia="en-GB"/>
                </w:rPr>
                <w:t>outgoing.mobility@unife.it</w:t>
              </w:r>
            </w:hyperlink>
          </w:p>
          <w:p w:rsidR="006107B0" w:rsidRPr="00CE07FF" w:rsidRDefault="006107B0" w:rsidP="00F138EE">
            <w:pPr>
              <w:spacing w:after="0" w:line="240" w:lineRule="auto"/>
              <w:jc w:val="center"/>
              <w:rPr>
                <w:rFonts w:ascii="Arial" w:eastAsia="Times New Roman" w:hAnsi="Arial" w:cs="Arial"/>
                <w:color w:val="000000"/>
                <w:sz w:val="14"/>
                <w:szCs w:val="14"/>
                <w:lang w:val="en-US" w:eastAsia="en-GB"/>
              </w:rPr>
            </w:pPr>
            <w:hyperlink r:id="rId8" w:history="1">
              <w:r w:rsidRPr="006107B0">
                <w:rPr>
                  <w:rStyle w:val="Collegamentoipertestuale"/>
                  <w:rFonts w:ascii="Arial" w:eastAsia="Times New Roman" w:hAnsi="Arial" w:cs="Arial"/>
                  <w:sz w:val="14"/>
                  <w:szCs w:val="14"/>
                  <w:lang w:val="en-US" w:eastAsia="en-GB"/>
                </w:rPr>
                <w:t>http://www.unife.it/it/internazionale/studiare-allestero</w:t>
              </w:r>
            </w:hyperlink>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de-AT" w:eastAsia="en-GB"/>
              </w:rPr>
            </w:pPr>
          </w:p>
        </w:tc>
      </w:tr>
      <w:tr w:rsidR="006107B0" w:rsidTr="006107B0">
        <w:trPr>
          <w:trHeight w:val="213"/>
        </w:trPr>
        <w:tc>
          <w:tcPr>
            <w:tcW w:w="985" w:type="dxa"/>
            <w:vMerge w:val="restart"/>
            <w:tcBorders>
              <w:top w:val="double" w:sz="6" w:space="0" w:color="000000"/>
              <w:left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Receiving Institution</w:t>
            </w:r>
          </w:p>
          <w:p w:rsidR="006107B0" w:rsidRDefault="006107B0">
            <w:pPr>
              <w:spacing w:after="0" w:line="240" w:lineRule="auto"/>
              <w:jc w:val="center"/>
              <w:rPr>
                <w:rFonts w:eastAsia="Times New Roman" w:cs="Times New Roman"/>
                <w:b/>
                <w:bCs/>
                <w:color w:val="000000"/>
                <w:sz w:val="16"/>
                <w:szCs w:val="16"/>
                <w:lang w:val="en-GB" w:eastAsia="en-GB"/>
              </w:rPr>
            </w:pPr>
          </w:p>
        </w:tc>
        <w:tc>
          <w:tcPr>
            <w:tcW w:w="1566" w:type="dxa"/>
            <w:gridSpan w:val="2"/>
            <w:tcBorders>
              <w:top w:val="double" w:sz="6" w:space="0" w:color="000000"/>
              <w:left w:val="double" w:sz="6"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Name</w:t>
            </w:r>
          </w:p>
        </w:tc>
        <w:tc>
          <w:tcPr>
            <w:tcW w:w="1273" w:type="dxa"/>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Faculty/ Department</w:t>
            </w:r>
          </w:p>
        </w:tc>
        <w:tc>
          <w:tcPr>
            <w:tcW w:w="1276" w:type="dxa"/>
            <w:gridSpan w:val="4"/>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Erasmus code (if applicable)</w:t>
            </w:r>
          </w:p>
        </w:tc>
        <w:tc>
          <w:tcPr>
            <w:tcW w:w="1134" w:type="dxa"/>
            <w:gridSpan w:val="2"/>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Address</w:t>
            </w:r>
          </w:p>
        </w:tc>
        <w:tc>
          <w:tcPr>
            <w:tcW w:w="1276" w:type="dxa"/>
            <w:gridSpan w:val="3"/>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Country</w:t>
            </w:r>
          </w:p>
        </w:tc>
        <w:tc>
          <w:tcPr>
            <w:tcW w:w="3561" w:type="dxa"/>
            <w:gridSpan w:val="11"/>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Contact person name; email; phone</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315"/>
        </w:trPr>
        <w:tc>
          <w:tcPr>
            <w:tcW w:w="985" w:type="dxa"/>
            <w:vMerge/>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lang w:val="en-GB" w:eastAsia="en-GB"/>
              </w:rPr>
            </w:pPr>
          </w:p>
        </w:tc>
        <w:tc>
          <w:tcPr>
            <w:tcW w:w="1566" w:type="dxa"/>
            <w:gridSpan w:val="2"/>
            <w:tcBorders>
              <w:top w:val="single" w:sz="8" w:space="0" w:color="000000"/>
              <w:left w:val="double" w:sz="6"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1273" w:type="dxa"/>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1276" w:type="dxa"/>
            <w:gridSpan w:val="4"/>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s="Times New Roman"/>
                <w:color w:val="000000"/>
                <w:sz w:val="16"/>
                <w:szCs w:val="16"/>
                <w:lang w:val="en-GB" w:eastAsia="en-GB"/>
              </w:rPr>
            </w:pPr>
          </w:p>
        </w:tc>
        <w:tc>
          <w:tcPr>
            <w:tcW w:w="1276" w:type="dxa"/>
            <w:gridSpan w:val="3"/>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olor w:val="000000"/>
                <w:sz w:val="16"/>
                <w:szCs w:val="16"/>
                <w:lang w:val="en-GB" w:eastAsia="en-GB"/>
              </w:rPr>
            </w:pPr>
          </w:p>
        </w:tc>
        <w:tc>
          <w:tcPr>
            <w:tcW w:w="3561" w:type="dxa"/>
            <w:gridSpan w:val="11"/>
            <w:tcBorders>
              <w:top w:val="single" w:sz="8"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eastAsia="Times New Roman" w:cs="Times New Roman"/>
                <w:color w:val="000000"/>
                <w:sz w:val="16"/>
                <w:szCs w:val="16"/>
                <w:lang w:val="de-AT"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de-AT" w:eastAsia="en-GB"/>
              </w:rPr>
            </w:pPr>
          </w:p>
        </w:tc>
      </w:tr>
      <w:tr w:rsidR="006107B0" w:rsidTr="006107B0">
        <w:trPr>
          <w:trHeight w:val="135"/>
        </w:trPr>
        <w:tc>
          <w:tcPr>
            <w:tcW w:w="11056" w:type="dxa"/>
            <w:gridSpan w:val="23"/>
            <w:tcBorders>
              <w:top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de-AT" w:eastAsia="en-GB"/>
              </w:rPr>
            </w:pPr>
          </w:p>
          <w:p w:rsidR="006107B0" w:rsidRDefault="006107B0">
            <w:pPr>
              <w:spacing w:after="0" w:line="240" w:lineRule="auto"/>
              <w:jc w:val="center"/>
            </w:pPr>
            <w:r>
              <w:rPr>
                <w:rFonts w:eastAsia="Times New Roman" w:cs="Times New Roman"/>
                <w:b/>
                <w:color w:val="000000"/>
                <w:szCs w:val="16"/>
                <w:lang w:val="en-GB" w:eastAsia="en-GB"/>
              </w:rPr>
              <w:t>Before the mobility</w:t>
            </w:r>
          </w:p>
          <w:p w:rsidR="006107B0" w:rsidRDefault="006107B0">
            <w:pPr>
              <w:spacing w:after="0" w:line="240" w:lineRule="auto"/>
              <w:jc w:val="center"/>
              <w:rPr>
                <w:rFonts w:eastAsia="Times New Roman" w:cs="Times New Roman"/>
                <w:b/>
                <w:color w:val="000000"/>
                <w:sz w:val="16"/>
                <w:szCs w:val="16"/>
                <w:lang w:val="en-GB" w:eastAsia="en-GB"/>
              </w:rPr>
            </w:pPr>
          </w:p>
        </w:tc>
        <w:tc>
          <w:tcPr>
            <w:tcW w:w="147" w:type="dxa"/>
            <w:gridSpan w:val="3"/>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100"/>
        </w:trPr>
        <w:tc>
          <w:tcPr>
            <w:tcW w:w="985" w:type="dxa"/>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0086" w:type="dxa"/>
            <w:gridSpan w:val="23"/>
            <w:tcBorders>
              <w:top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i/>
                <w:iCs/>
                <w:color w:val="000000"/>
                <w:sz w:val="16"/>
                <w:szCs w:val="16"/>
                <w:lang w:val="en-GB" w:eastAsia="en-GB"/>
              </w:rPr>
              <w:t>Study Programme at the Receiving Institution</w:t>
            </w:r>
            <w:r>
              <w:rPr>
                <w:rFonts w:eastAsia="Times New Roman" w:cs="Times New Roman"/>
                <w:b/>
                <w:bCs/>
                <w:i/>
                <w:iCs/>
                <w:color w:val="000000"/>
                <w:sz w:val="16"/>
                <w:szCs w:val="16"/>
                <w:lang w:val="en-GB" w:eastAsia="en-GB"/>
              </w:rPr>
              <w:br/>
            </w:r>
          </w:p>
          <w:p w:rsidR="006107B0" w:rsidRDefault="006107B0" w:rsidP="006107B0">
            <w:pPr>
              <w:spacing w:after="0" w:line="240" w:lineRule="auto"/>
              <w:jc w:val="center"/>
            </w:pPr>
            <w:r>
              <w:rPr>
                <w:rFonts w:eastAsia="Times New Roman" w:cs="Times New Roman"/>
                <w:b/>
                <w:bCs/>
                <w:iCs/>
                <w:color w:val="000000"/>
                <w:sz w:val="16"/>
                <w:szCs w:val="16"/>
                <w:lang w:val="en-GB" w:eastAsia="en-GB"/>
              </w:rPr>
              <w:t xml:space="preserve">Planned period of the mobility: from </w:t>
            </w:r>
            <w:r>
              <w:rPr>
                <w:b/>
                <w:color w:val="000000"/>
                <w:sz w:val="16"/>
              </w:rPr>
              <w:t xml:space="preserve">              to               </w:t>
            </w:r>
            <w:r>
              <w:rPr>
                <w:rFonts w:eastAsia="Times New Roman" w:cs="Times New Roman"/>
                <w:b/>
                <w:bCs/>
                <w:iCs/>
                <w:color w:val="000000"/>
                <w:sz w:val="16"/>
                <w:szCs w:val="16"/>
                <w:lang w:val="en-GB" w:eastAsia="en-GB"/>
              </w:rPr>
              <w:br/>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iCs/>
                <w:color w:val="000000"/>
                <w:sz w:val="12"/>
                <w:szCs w:val="12"/>
                <w:lang w:val="en-GB" w:eastAsia="en-GB"/>
              </w:rPr>
            </w:pPr>
          </w:p>
        </w:tc>
      </w:tr>
      <w:tr w:rsidR="006107B0" w:rsidTr="006107B0">
        <w:trPr>
          <w:trHeight w:val="544"/>
        </w:trPr>
        <w:tc>
          <w:tcPr>
            <w:tcW w:w="985" w:type="dxa"/>
            <w:tcBorders>
              <w:left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Table A</w:t>
            </w:r>
          </w:p>
          <w:p w:rsidR="006107B0" w:rsidRDefault="006107B0">
            <w:pPr>
              <w:spacing w:after="0" w:line="240" w:lineRule="auto"/>
              <w:jc w:val="center"/>
            </w:pPr>
            <w:r>
              <w:rPr>
                <w:rFonts w:eastAsia="Times New Roman" w:cs="Times New Roman"/>
                <w:b/>
                <w:bCs/>
                <w:color w:val="000000"/>
                <w:sz w:val="16"/>
                <w:szCs w:val="16"/>
                <w:lang w:val="en-GB" w:eastAsia="en-GB"/>
              </w:rPr>
              <w:t>Before the mobility</w:t>
            </w:r>
          </w:p>
        </w:tc>
        <w:tc>
          <w:tcPr>
            <w:tcW w:w="1566" w:type="dxa"/>
            <w:gridSpan w:val="2"/>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Component</w:t>
            </w:r>
            <w:r>
              <w:rPr>
                <w:rFonts w:eastAsia="Times New Roman" w:cs="Times New Roman"/>
                <w:b/>
                <w:bCs/>
                <w:color w:val="000000"/>
                <w:sz w:val="16"/>
                <w:szCs w:val="16"/>
                <w:vertAlign w:val="superscript"/>
                <w:lang w:val="en-GB" w:eastAsia="en-GB"/>
              </w:rPr>
              <w:t>6</w:t>
            </w:r>
            <w:r>
              <w:rPr>
                <w:rFonts w:eastAsia="Times New Roman" w:cs="Times New Roman"/>
                <w:b/>
                <w:bCs/>
                <w:color w:val="000000"/>
                <w:sz w:val="16"/>
                <w:szCs w:val="16"/>
                <w:lang w:val="en-GB" w:eastAsia="en-GB"/>
              </w:rPr>
              <w:t xml:space="preserve"> 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88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Cs/>
                <w:color w:val="000000"/>
                <w:sz w:val="16"/>
                <w:szCs w:val="16"/>
                <w:vertAlign w:val="superscript"/>
                <w:lang w:val="en-GB" w:eastAsia="en-GB"/>
              </w:rPr>
              <w:t>7</w:t>
            </w:r>
            <w:r>
              <w:rPr>
                <w:rFonts w:eastAsia="Times New Roman" w:cs="Times New Roman"/>
                <w:bCs/>
                <w:color w:val="000000"/>
                <w:sz w:val="16"/>
                <w:szCs w:val="16"/>
                <w:lang w:val="en-GB" w:eastAsia="en-GB"/>
              </w:rPr>
              <w:t>)</w:t>
            </w:r>
          </w:p>
        </w:tc>
        <w:tc>
          <w:tcPr>
            <w:tcW w:w="1680" w:type="dxa"/>
            <w:gridSpan w:val="5"/>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p>
        </w:tc>
        <w:tc>
          <w:tcPr>
            <w:tcW w:w="295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Number of ECTS credits (or equivalent)</w:t>
            </w:r>
            <w:r>
              <w:rPr>
                <w:rFonts w:eastAsia="Times New Roman" w:cs="Times New Roman"/>
                <w:b/>
                <w:bCs/>
                <w:color w:val="000000"/>
                <w:sz w:val="16"/>
                <w:szCs w:val="16"/>
                <w:vertAlign w:val="superscript"/>
                <w:lang w:val="en-GB" w:eastAsia="en-GB"/>
              </w:rPr>
              <w:t>8</w:t>
            </w:r>
            <w:r>
              <w:rPr>
                <w:rFonts w:eastAsia="Times New Roman" w:cs="Times New Roman"/>
                <w:b/>
                <w:bCs/>
                <w:color w:val="000000"/>
                <w:sz w:val="16"/>
                <w:szCs w:val="16"/>
                <w:lang w:val="en-GB" w:eastAsia="en-GB"/>
              </w:rPr>
              <w:t xml:space="preserve"> to be awarded by the Receiving Institution upon successful completion</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230"/>
        </w:trPr>
        <w:tc>
          <w:tcPr>
            <w:tcW w:w="985" w:type="dxa"/>
            <w:tcBorders>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gridSpan w:val="2"/>
            <w:tcBorders>
              <w:left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3885" w:type="dxa"/>
            <w:gridSpan w:val="8"/>
            <w:tcBorders>
              <w:left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1680" w:type="dxa"/>
            <w:gridSpan w:val="5"/>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295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119"/>
        </w:trPr>
        <w:tc>
          <w:tcPr>
            <w:tcW w:w="985" w:type="dxa"/>
            <w:tcBorders>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gridSpan w:val="2"/>
            <w:tcBorders>
              <w:top w:val="single" w:sz="8" w:space="0" w:color="000000"/>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FF"/>
                <w:sz w:val="16"/>
                <w:szCs w:val="16"/>
                <w:lang w:val="en-GB" w:eastAsia="en-GB"/>
              </w:rPr>
            </w:pPr>
          </w:p>
        </w:tc>
        <w:tc>
          <w:tcPr>
            <w:tcW w:w="388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680" w:type="dxa"/>
            <w:gridSpan w:val="5"/>
            <w:tcBorders>
              <w:top w:val="single" w:sz="8" w:space="0" w:color="000000"/>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295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b/>
                <w:color w:val="000000"/>
                <w:sz w:val="16"/>
              </w:rPr>
              <w:t xml:space="preserve">Total: </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174"/>
        </w:trPr>
        <w:tc>
          <w:tcPr>
            <w:tcW w:w="11071" w:type="dxa"/>
            <w:gridSpan w:val="24"/>
            <w:tcBorders>
              <w:top w:val="double" w:sz="6" w:space="0" w:color="000000"/>
              <w:left w:val="double" w:sz="6" w:space="0" w:color="000000"/>
              <w:bottom w:val="double" w:sz="6" w:space="0" w:color="000000"/>
            </w:tcBorders>
            <w:shd w:val="clear" w:color="auto" w:fill="auto"/>
            <w:vAlign w:val="center"/>
          </w:tcPr>
          <w:p w:rsidR="006107B0" w:rsidRDefault="006107B0">
            <w:pPr>
              <w:spacing w:after="0" w:line="240" w:lineRule="auto"/>
              <w:jc w:val="cente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blPrEx>
          <w:tblCellMar>
            <w:left w:w="108" w:type="dxa"/>
            <w:right w:w="108" w:type="dxa"/>
          </w:tblCellMar>
        </w:tblPrEx>
        <w:trPr>
          <w:gridAfter w:val="1"/>
          <w:wAfter w:w="15" w:type="dxa"/>
          <w:trHeight w:val="75"/>
        </w:trPr>
        <w:tc>
          <w:tcPr>
            <w:tcW w:w="985" w:type="dxa"/>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gridSpan w:val="2"/>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408" w:type="dxa"/>
            <w:gridSpan w:val="2"/>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p w:rsidR="006107B0" w:rsidRDefault="006107B0">
            <w:pPr>
              <w:spacing w:after="0" w:line="240" w:lineRule="auto"/>
              <w:jc w:val="center"/>
              <w:rPr>
                <w:rFonts w:eastAsia="Times New Roman" w:cs="Times New Roman"/>
                <w:color w:val="000000"/>
                <w:sz w:val="16"/>
                <w:szCs w:val="16"/>
                <w:lang w:val="en-GB" w:eastAsia="en-GB"/>
              </w:rPr>
            </w:pPr>
          </w:p>
        </w:tc>
        <w:tc>
          <w:tcPr>
            <w:tcW w:w="1141" w:type="dxa"/>
            <w:gridSpan w:val="3"/>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846" w:type="dxa"/>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2163" w:type="dxa"/>
            <w:gridSpan w:val="6"/>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239" w:type="dxa"/>
            <w:gridSpan w:val="3"/>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57" w:type="dxa"/>
            <w:gridSpan w:val="4"/>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283" w:type="dxa"/>
            <w:gridSpan w:val="3"/>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r>
      <w:tr w:rsidR="006107B0" w:rsidTr="006107B0">
        <w:trPr>
          <w:trHeight w:val="330"/>
        </w:trPr>
        <w:tc>
          <w:tcPr>
            <w:tcW w:w="11071" w:type="dxa"/>
            <w:gridSpan w:val="24"/>
            <w:tcBorders>
              <w:top w:val="double" w:sz="6" w:space="0" w:color="000000"/>
              <w:left w:val="double" w:sz="6" w:space="0" w:color="000000"/>
              <w:bottom w:val="double" w:sz="6" w:space="0" w:color="000000"/>
            </w:tcBorders>
            <w:shd w:val="clear" w:color="auto" w:fill="auto"/>
            <w:vAlign w:val="center"/>
          </w:tcPr>
          <w:p w:rsidR="006107B0" w:rsidRDefault="006107B0" w:rsidP="006107B0">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The level of language competence</w:t>
            </w:r>
            <w:r>
              <w:rPr>
                <w:rFonts w:eastAsia="Times New Roman" w:cs="Times New Roman"/>
                <w:color w:val="000000"/>
                <w:sz w:val="16"/>
                <w:szCs w:val="16"/>
                <w:vertAlign w:val="superscript"/>
                <w:lang w:val="en-GB" w:eastAsia="en-GB"/>
              </w:rPr>
              <w:t>9</w:t>
            </w:r>
            <w:r>
              <w:rPr>
                <w:rFonts w:eastAsia="Times New Roman" w:cs="Times New Roman"/>
                <w:color w:val="000000"/>
                <w:sz w:val="16"/>
                <w:szCs w:val="16"/>
                <w:lang w:val="en-GB" w:eastAsia="en-GB"/>
              </w:rPr>
              <w:t xml:space="preserve">  in </w:t>
            </w:r>
            <w:r>
              <w:rPr>
                <w:rFonts w:eastAsia="Times New Roman"/>
                <w:b/>
                <w:color w:val="000000"/>
                <w:sz w:val="16"/>
                <w:szCs w:val="16"/>
                <w:lang w:val="en-GB" w:eastAsia="en-GB"/>
              </w:rPr>
              <w:t xml:space="preserve">                       </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instruction</w:t>
            </w:r>
            <w:r>
              <w:rPr>
                <w:rFonts w:eastAsia="Times New Roman" w:cs="Times New Roman"/>
                <w:color w:val="000000"/>
                <w:sz w:val="16"/>
                <w:szCs w:val="16"/>
                <w:lang w:val="en-GB" w:eastAsia="en-GB"/>
              </w:rPr>
              <w:t xml:space="preserve">] that the student already has or agrees to acquire by the start of the study period is:                             </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104"/>
        </w:trPr>
        <w:tc>
          <w:tcPr>
            <w:tcW w:w="985" w:type="dxa"/>
            <w:tcBorders>
              <w:top w:val="double" w:sz="6" w:space="0" w:color="000000"/>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0086" w:type="dxa"/>
            <w:gridSpan w:val="23"/>
            <w:tcBorders>
              <w:top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i/>
                <w:iCs/>
                <w:color w:val="000000"/>
                <w:sz w:val="16"/>
                <w:szCs w:val="16"/>
                <w:lang w:val="en-GB" w:eastAsia="en-GB"/>
              </w:rPr>
              <w:t>Recognition at the Sending Institution</w:t>
            </w:r>
          </w:p>
          <w:p w:rsidR="006107B0" w:rsidRDefault="006107B0">
            <w:pPr>
              <w:spacing w:after="0" w:line="240" w:lineRule="auto"/>
              <w:jc w:val="center"/>
              <w:rPr>
                <w:rFonts w:eastAsia="Times New Roman" w:cs="Times New Roman"/>
                <w:b/>
                <w:bCs/>
                <w:i/>
                <w:iCs/>
                <w:color w:val="000000"/>
                <w:sz w:val="12"/>
                <w:szCs w:val="12"/>
                <w:lang w:val="en-GB"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i/>
                <w:iCs/>
                <w:color w:val="000000"/>
                <w:sz w:val="12"/>
                <w:szCs w:val="12"/>
                <w:lang w:val="en-GB" w:eastAsia="en-GB"/>
              </w:rPr>
            </w:pPr>
          </w:p>
        </w:tc>
      </w:tr>
      <w:tr w:rsidR="006107B0" w:rsidTr="006107B0">
        <w:trPr>
          <w:trHeight w:val="529"/>
        </w:trPr>
        <w:tc>
          <w:tcPr>
            <w:tcW w:w="985" w:type="dxa"/>
            <w:tcBorders>
              <w:left w:val="double" w:sz="6"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Table B</w:t>
            </w:r>
          </w:p>
          <w:p w:rsidR="006107B0" w:rsidRDefault="006107B0">
            <w:pPr>
              <w:spacing w:after="0" w:line="240" w:lineRule="auto"/>
              <w:jc w:val="center"/>
            </w:pPr>
            <w:r>
              <w:rPr>
                <w:rFonts w:eastAsia="Times New Roman" w:cs="Times New Roman"/>
                <w:b/>
                <w:bCs/>
                <w:color w:val="000000"/>
                <w:sz w:val="16"/>
                <w:szCs w:val="16"/>
                <w:lang w:val="en-GB" w:eastAsia="en-GB"/>
              </w:rPr>
              <w:t>Before the mobility</w:t>
            </w:r>
          </w:p>
        </w:tc>
        <w:tc>
          <w:tcPr>
            <w:tcW w:w="1566" w:type="dxa"/>
            <w:gridSpan w:val="2"/>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Component code</w:t>
            </w:r>
          </w:p>
          <w:p w:rsidR="006107B0" w:rsidRDefault="006107B0">
            <w:pPr>
              <w:spacing w:after="0" w:line="240" w:lineRule="auto"/>
              <w:jc w:val="center"/>
            </w:pPr>
            <w:r>
              <w:rPr>
                <w:rFonts w:eastAsia="Times New Roman" w:cs="Times New Roman"/>
                <w:bCs/>
                <w:color w:val="000000"/>
                <w:sz w:val="16"/>
                <w:szCs w:val="16"/>
                <w:lang w:val="en-GB" w:eastAsia="en-GB"/>
              </w:rPr>
              <w:t>(if any)</w:t>
            </w:r>
          </w:p>
        </w:tc>
        <w:tc>
          <w:tcPr>
            <w:tcW w:w="388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p>
        </w:tc>
        <w:tc>
          <w:tcPr>
            <w:tcW w:w="1680" w:type="dxa"/>
            <w:gridSpan w:val="5"/>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p>
        </w:tc>
        <w:tc>
          <w:tcPr>
            <w:tcW w:w="295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Number of ECTS credits (or equivalent) to be recognised by the Sending Institution</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89"/>
        </w:trPr>
        <w:tc>
          <w:tcPr>
            <w:tcW w:w="985" w:type="dxa"/>
            <w:tcBorders>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gridSpan w:val="2"/>
            <w:tcBorders>
              <w:left w:val="single" w:sz="8" w:space="0" w:color="000000"/>
            </w:tcBorders>
            <w:shd w:val="clear" w:color="auto" w:fill="auto"/>
            <w:vAlign w:val="center"/>
          </w:tcPr>
          <w:p w:rsidR="006107B0" w:rsidRDefault="006107B0">
            <w:pPr>
              <w:spacing w:after="0" w:line="240" w:lineRule="auto"/>
              <w:jc w:val="center"/>
            </w:pPr>
          </w:p>
        </w:tc>
        <w:tc>
          <w:tcPr>
            <w:tcW w:w="3885" w:type="dxa"/>
            <w:gridSpan w:val="8"/>
            <w:tcBorders>
              <w:left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it-IT"/>
              </w:rPr>
            </w:pPr>
          </w:p>
        </w:tc>
        <w:tc>
          <w:tcPr>
            <w:tcW w:w="1680" w:type="dxa"/>
            <w:gridSpan w:val="5"/>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it-IT"/>
              </w:rPr>
            </w:pPr>
          </w:p>
        </w:tc>
        <w:tc>
          <w:tcPr>
            <w:tcW w:w="295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rPr>
                <w:rFonts w:eastAsia="Times New Roman"/>
                <w:bCs/>
                <w:sz w:val="16"/>
                <w:szCs w:val="16"/>
                <w:lang w:val="en-GB" w:eastAsia="it-IT"/>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163"/>
        </w:trPr>
        <w:tc>
          <w:tcPr>
            <w:tcW w:w="985" w:type="dxa"/>
            <w:tcBorders>
              <w:left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566" w:type="dxa"/>
            <w:gridSpan w:val="2"/>
            <w:tcBorders>
              <w:top w:val="single" w:sz="8" w:space="0" w:color="000000"/>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FF"/>
                <w:sz w:val="16"/>
                <w:szCs w:val="16"/>
                <w:lang w:val="en-GB" w:eastAsia="en-GB"/>
              </w:rPr>
            </w:pPr>
          </w:p>
        </w:tc>
        <w:tc>
          <w:tcPr>
            <w:tcW w:w="388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680" w:type="dxa"/>
            <w:gridSpan w:val="5"/>
            <w:tcBorders>
              <w:top w:val="single" w:sz="8" w:space="0" w:color="000000"/>
              <w:left w:val="single" w:sz="8" w:space="0" w:color="000000"/>
              <w:bottom w:val="single" w:sz="8" w:space="0" w:color="000000"/>
            </w:tcBorders>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2955" w:type="dxa"/>
            <w:gridSpan w:val="8"/>
            <w:tcBorders>
              <w:top w:val="single" w:sz="8"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b/>
                <w:color w:val="000000"/>
                <w:sz w:val="16"/>
                <w:lang w:val="en-GB"/>
              </w:rPr>
              <w:t xml:space="preserve">Total: </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205"/>
        </w:trPr>
        <w:tc>
          <w:tcPr>
            <w:tcW w:w="11071" w:type="dxa"/>
            <w:gridSpan w:val="24"/>
            <w:tcBorders>
              <w:top w:val="double" w:sz="6" w:space="0" w:color="000000"/>
              <w:left w:val="double" w:sz="6" w:space="0" w:color="000000"/>
              <w:bottom w:val="double" w:sz="6" w:space="0" w:color="000000"/>
            </w:tcBorders>
            <w:shd w:val="clear" w:color="auto" w:fill="auto"/>
            <w:vAlign w:val="center"/>
          </w:tcPr>
          <w:p w:rsidR="006107B0" w:rsidRDefault="006107B0">
            <w:pPr>
              <w:spacing w:after="0" w:line="240" w:lineRule="auto"/>
              <w:jc w:val="cente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83"/>
        </w:trPr>
        <w:tc>
          <w:tcPr>
            <w:tcW w:w="985" w:type="dxa"/>
            <w:shd w:val="clear" w:color="auto" w:fill="auto"/>
            <w:vAlign w:val="center"/>
          </w:tcPr>
          <w:p w:rsidR="006107B0" w:rsidRDefault="006107B0">
            <w:pPr>
              <w:snapToGrid w:val="0"/>
              <w:spacing w:after="0" w:line="240" w:lineRule="auto"/>
              <w:rPr>
                <w:rFonts w:eastAsia="Times New Roman" w:cs="Times New Roman"/>
                <w:color w:val="000000"/>
                <w:sz w:val="16"/>
                <w:szCs w:val="16"/>
                <w:lang w:val="en-GB" w:eastAsia="en-GB"/>
              </w:rPr>
            </w:pPr>
          </w:p>
        </w:tc>
        <w:tc>
          <w:tcPr>
            <w:tcW w:w="1566" w:type="dxa"/>
            <w:gridSpan w:val="2"/>
            <w:shd w:val="clear" w:color="auto" w:fill="auto"/>
            <w:vAlign w:val="center"/>
          </w:tcPr>
          <w:p w:rsidR="006107B0" w:rsidRDefault="006107B0">
            <w:pPr>
              <w:snapToGrid w:val="0"/>
              <w:spacing w:after="0" w:line="240" w:lineRule="auto"/>
              <w:jc w:val="center"/>
              <w:rPr>
                <w:rFonts w:eastAsia="Times New Roman" w:cs="Times New Roman"/>
                <w:color w:val="0000FF"/>
                <w:sz w:val="16"/>
                <w:szCs w:val="16"/>
                <w:u w:val="single"/>
                <w:lang w:val="en-GB" w:eastAsia="en-GB"/>
              </w:rPr>
            </w:pPr>
          </w:p>
          <w:p w:rsidR="006107B0" w:rsidRDefault="006107B0">
            <w:pPr>
              <w:spacing w:after="0" w:line="240" w:lineRule="auto"/>
              <w:jc w:val="center"/>
              <w:rPr>
                <w:rFonts w:eastAsia="Times New Roman" w:cs="Times New Roman"/>
                <w:color w:val="0000FF"/>
                <w:sz w:val="16"/>
                <w:szCs w:val="16"/>
                <w:u w:val="single"/>
                <w:lang w:val="en-GB" w:eastAsia="en-GB"/>
              </w:rPr>
            </w:pPr>
          </w:p>
        </w:tc>
        <w:tc>
          <w:tcPr>
            <w:tcW w:w="1408" w:type="dxa"/>
            <w:gridSpan w:val="2"/>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u w:val="single"/>
                <w:lang w:val="en-GB" w:eastAsia="en-GB"/>
              </w:rPr>
            </w:pPr>
          </w:p>
        </w:tc>
        <w:tc>
          <w:tcPr>
            <w:tcW w:w="995" w:type="dxa"/>
            <w:gridSpan w:val="2"/>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992" w:type="dxa"/>
            <w:gridSpan w:val="2"/>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851" w:type="dxa"/>
            <w:gridSpan w:val="3"/>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417" w:type="dxa"/>
            <w:gridSpan w:val="5"/>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563" w:type="dxa"/>
            <w:gridSpan w:val="4"/>
            <w:shd w:val="clear" w:color="auto" w:fill="auto"/>
            <w:vAlign w:val="center"/>
          </w:tcPr>
          <w:p w:rsidR="006107B0" w:rsidRDefault="006107B0">
            <w:pPr>
              <w:snapToGrid w:val="0"/>
              <w:spacing w:after="0" w:line="240" w:lineRule="auto"/>
              <w:jc w:val="center"/>
              <w:rPr>
                <w:rFonts w:eastAsia="Times New Roman" w:cs="Times New Roman"/>
                <w:b/>
                <w:bCs/>
                <w:color w:val="000000"/>
                <w:sz w:val="16"/>
                <w:szCs w:val="16"/>
                <w:lang w:val="en-GB" w:eastAsia="en-GB"/>
              </w:rPr>
            </w:pPr>
          </w:p>
        </w:tc>
        <w:tc>
          <w:tcPr>
            <w:tcW w:w="1279" w:type="dxa"/>
            <w:gridSpan w:val="2"/>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47" w:type="dxa"/>
            <w:gridSpan w:val="3"/>
            <w:shd w:val="clear" w:color="auto" w:fill="auto"/>
          </w:tcPr>
          <w:p w:rsidR="006107B0" w:rsidRDefault="006107B0">
            <w:pPr>
              <w:snapToGrid w:val="0"/>
              <w:rPr>
                <w:rFonts w:eastAsia="Times New Roman" w:cs="Times New Roman"/>
                <w:color w:val="000000"/>
                <w:lang w:val="en-GB" w:eastAsia="en-GB"/>
              </w:rPr>
            </w:pPr>
          </w:p>
        </w:tc>
      </w:tr>
      <w:tr w:rsidR="006107B0" w:rsidTr="006107B0">
        <w:trPr>
          <w:trHeight w:val="1320"/>
        </w:trPr>
        <w:tc>
          <w:tcPr>
            <w:tcW w:w="11071" w:type="dxa"/>
            <w:gridSpan w:val="24"/>
            <w:tcBorders>
              <w:top w:val="double" w:sz="6" w:space="0" w:color="000000"/>
              <w:left w:val="double" w:sz="6" w:space="0" w:color="000000"/>
              <w:bottom w:val="double" w:sz="6" w:space="0" w:color="000000"/>
            </w:tcBorders>
            <w:shd w:val="clear" w:color="auto" w:fill="auto"/>
            <w:vAlign w:val="center"/>
          </w:tcPr>
          <w:p w:rsidR="006107B0" w:rsidRDefault="006107B0">
            <w:pPr>
              <w:spacing w:after="0" w:line="240" w:lineRule="auto"/>
              <w:jc w:val="center"/>
            </w:pPr>
            <w:r>
              <w:rPr>
                <w:rFonts w:eastAsia="Times New Roman" w:cs="Times New Roman"/>
                <w:b/>
                <w:i/>
                <w:color w:val="000000"/>
                <w:sz w:val="16"/>
                <w:szCs w:val="16"/>
                <w:lang w:val="en-GB" w:eastAsia="en-GB"/>
              </w:rPr>
              <w:t>Commitment</w:t>
            </w:r>
          </w:p>
          <w:p w:rsidR="006107B0" w:rsidRDefault="006107B0">
            <w:pPr>
              <w:spacing w:after="0" w:line="240" w:lineRule="auto"/>
              <w:ind w:left="708" w:hanging="708"/>
              <w:jc w:val="center"/>
            </w:pPr>
            <w:r>
              <w:rPr>
                <w:rFonts w:eastAsia="Times New Roman"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178"/>
        </w:trPr>
        <w:tc>
          <w:tcPr>
            <w:tcW w:w="1986" w:type="dxa"/>
            <w:gridSpan w:val="2"/>
            <w:tcBorders>
              <w:top w:val="double" w:sz="6" w:space="0" w:color="000000"/>
              <w:left w:val="double" w:sz="6"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Commitment</w:t>
            </w:r>
          </w:p>
        </w:tc>
        <w:tc>
          <w:tcPr>
            <w:tcW w:w="2125" w:type="dxa"/>
            <w:gridSpan w:val="4"/>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Name</w:t>
            </w:r>
          </w:p>
        </w:tc>
        <w:tc>
          <w:tcPr>
            <w:tcW w:w="2123" w:type="dxa"/>
            <w:gridSpan w:val="4"/>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Email</w:t>
            </w:r>
          </w:p>
        </w:tc>
        <w:tc>
          <w:tcPr>
            <w:tcW w:w="1701" w:type="dxa"/>
            <w:gridSpan w:val="4"/>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Position</w:t>
            </w:r>
          </w:p>
        </w:tc>
        <w:tc>
          <w:tcPr>
            <w:tcW w:w="1134" w:type="dxa"/>
            <w:gridSpan w:val="6"/>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Date</w:t>
            </w:r>
          </w:p>
        </w:tc>
        <w:tc>
          <w:tcPr>
            <w:tcW w:w="2002" w:type="dxa"/>
            <w:gridSpan w:val="4"/>
            <w:tcBorders>
              <w:top w:val="double" w:sz="6" w:space="0" w:color="000000"/>
              <w:left w:val="single" w:sz="8" w:space="0" w:color="000000"/>
              <w:bottom w:val="single" w:sz="8" w:space="0" w:color="000000"/>
            </w:tcBorders>
            <w:shd w:val="clear" w:color="auto" w:fill="auto"/>
            <w:vAlign w:val="center"/>
          </w:tcPr>
          <w:p w:rsidR="006107B0" w:rsidRDefault="006107B0">
            <w:pPr>
              <w:spacing w:after="0" w:line="240" w:lineRule="auto"/>
              <w:jc w:val="center"/>
            </w:pPr>
            <w:r>
              <w:rPr>
                <w:rFonts w:eastAsia="Times New Roman" w:cs="Times New Roman"/>
                <w:b/>
                <w:bCs/>
                <w:color w:val="000000"/>
                <w:sz w:val="16"/>
                <w:szCs w:val="16"/>
                <w:lang w:val="en-GB" w:eastAsia="en-GB"/>
              </w:rPr>
              <w:t>Signature</w:t>
            </w: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b/>
                <w:bCs/>
                <w:color w:val="000000"/>
                <w:sz w:val="16"/>
                <w:szCs w:val="16"/>
                <w:lang w:val="en-GB" w:eastAsia="en-GB"/>
              </w:rPr>
            </w:pPr>
          </w:p>
        </w:tc>
      </w:tr>
      <w:tr w:rsidR="006107B0" w:rsidTr="006107B0">
        <w:trPr>
          <w:trHeight w:val="107"/>
        </w:trPr>
        <w:tc>
          <w:tcPr>
            <w:tcW w:w="1986" w:type="dxa"/>
            <w:gridSpan w:val="2"/>
            <w:tcBorders>
              <w:top w:val="single" w:sz="8" w:space="0" w:color="000000"/>
              <w:left w:val="double" w:sz="6" w:space="0" w:color="000000"/>
              <w:bottom w:val="double" w:sz="4" w:space="0" w:color="000000"/>
            </w:tcBorders>
            <w:shd w:val="clear" w:color="auto" w:fill="auto"/>
            <w:vAlign w:val="center"/>
          </w:tcPr>
          <w:p w:rsidR="006107B0" w:rsidRDefault="006107B0">
            <w:pPr>
              <w:spacing w:after="0" w:line="240" w:lineRule="auto"/>
              <w:jc w:val="center"/>
            </w:pPr>
            <w:r>
              <w:rPr>
                <w:rFonts w:eastAsia="Times New Roman" w:cs="Times New Roman"/>
                <w:color w:val="000000"/>
                <w:sz w:val="16"/>
                <w:szCs w:val="16"/>
                <w:lang w:val="en-GB" w:eastAsia="en-GB"/>
              </w:rPr>
              <w:t>Student</w:t>
            </w:r>
          </w:p>
        </w:tc>
        <w:tc>
          <w:tcPr>
            <w:tcW w:w="2125" w:type="dxa"/>
            <w:gridSpan w:val="4"/>
            <w:tcBorders>
              <w:top w:val="single" w:sz="8" w:space="0" w:color="000000"/>
              <w:left w:val="single" w:sz="8" w:space="0" w:color="000000"/>
              <w:bottom w:val="double" w:sz="4" w:space="0" w:color="000000"/>
            </w:tcBorders>
            <w:shd w:val="clear" w:color="auto" w:fill="auto"/>
            <w:vAlign w:val="center"/>
          </w:tcPr>
          <w:p w:rsidR="006107B0" w:rsidRDefault="006107B0">
            <w:pPr>
              <w:spacing w:after="0" w:line="240" w:lineRule="auto"/>
              <w:jc w:val="center"/>
            </w:pPr>
          </w:p>
        </w:tc>
        <w:tc>
          <w:tcPr>
            <w:tcW w:w="2123" w:type="dxa"/>
            <w:gridSpan w:val="4"/>
            <w:tcBorders>
              <w:top w:val="single" w:sz="8" w:space="0" w:color="000000"/>
              <w:left w:val="single" w:sz="8" w:space="0" w:color="000000"/>
              <w:bottom w:val="double" w:sz="4" w:space="0" w:color="000000"/>
            </w:tcBorders>
            <w:shd w:val="clear" w:color="auto" w:fill="auto"/>
            <w:vAlign w:val="bottom"/>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701" w:type="dxa"/>
            <w:gridSpan w:val="4"/>
            <w:tcBorders>
              <w:top w:val="single" w:sz="8" w:space="0" w:color="000000"/>
              <w:left w:val="single" w:sz="8" w:space="0" w:color="000000"/>
              <w:bottom w:val="double" w:sz="4" w:space="0" w:color="000000"/>
            </w:tcBorders>
            <w:shd w:val="clear" w:color="auto" w:fill="auto"/>
            <w:vAlign w:val="center"/>
          </w:tcPr>
          <w:p w:rsidR="006107B0" w:rsidRDefault="006107B0">
            <w:pPr>
              <w:spacing w:after="0" w:line="240" w:lineRule="auto"/>
              <w:jc w:val="center"/>
              <w:rPr>
                <w:rFonts w:eastAsia="Times New Roman" w:cs="Times New Roman"/>
                <w:i/>
                <w:color w:val="000000"/>
                <w:sz w:val="16"/>
                <w:szCs w:val="16"/>
                <w:lang w:val="en-GB" w:eastAsia="en-GB"/>
              </w:rPr>
            </w:pPr>
          </w:p>
        </w:tc>
        <w:tc>
          <w:tcPr>
            <w:tcW w:w="1134" w:type="dxa"/>
            <w:gridSpan w:val="6"/>
            <w:tcBorders>
              <w:top w:val="single" w:sz="8" w:space="0" w:color="000000"/>
              <w:left w:val="single" w:sz="8" w:space="0" w:color="000000"/>
              <w:bottom w:val="double" w:sz="4"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2002" w:type="dxa"/>
            <w:gridSpan w:val="4"/>
            <w:tcBorders>
              <w:top w:val="single" w:sz="8" w:space="0" w:color="000000"/>
              <w:left w:val="single" w:sz="8" w:space="0" w:color="000000"/>
              <w:bottom w:val="double" w:sz="4"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107"/>
        </w:trPr>
        <w:tc>
          <w:tcPr>
            <w:tcW w:w="1986" w:type="dxa"/>
            <w:gridSpan w:val="2"/>
            <w:tcBorders>
              <w:top w:val="single" w:sz="8" w:space="0" w:color="000000"/>
              <w:left w:val="double" w:sz="6" w:space="0" w:color="000000"/>
              <w:bottom w:val="double" w:sz="4" w:space="0" w:color="000000"/>
            </w:tcBorders>
            <w:shd w:val="clear" w:color="auto" w:fill="auto"/>
            <w:vAlign w:val="center"/>
          </w:tcPr>
          <w:p w:rsidR="006107B0" w:rsidRDefault="006107B0">
            <w:pPr>
              <w:spacing w:after="0" w:line="240" w:lineRule="auto"/>
              <w:jc w:val="center"/>
            </w:pPr>
            <w:r>
              <w:rPr>
                <w:rFonts w:eastAsia="Times New Roman" w:cs="Times New Roman"/>
                <w:color w:val="000000"/>
                <w:sz w:val="16"/>
                <w:szCs w:val="16"/>
                <w:lang w:val="en-GB" w:eastAsia="en-GB"/>
              </w:rPr>
              <w:t>Responsible person at the Sending Institution</w:t>
            </w:r>
            <w:r>
              <w:rPr>
                <w:rFonts w:eastAsia="Times New Roman" w:cs="Times New Roman"/>
                <w:color w:val="000000"/>
                <w:sz w:val="16"/>
                <w:szCs w:val="16"/>
                <w:vertAlign w:val="superscript"/>
                <w:lang w:val="en-GB" w:eastAsia="en-GB"/>
              </w:rPr>
              <w:t>10</w:t>
            </w:r>
          </w:p>
        </w:tc>
        <w:tc>
          <w:tcPr>
            <w:tcW w:w="2125" w:type="dxa"/>
            <w:gridSpan w:val="4"/>
            <w:tcBorders>
              <w:top w:val="single" w:sz="8" w:space="0" w:color="000000"/>
              <w:left w:val="single" w:sz="8" w:space="0" w:color="000000"/>
              <w:bottom w:val="double" w:sz="4" w:space="0" w:color="000000"/>
            </w:tcBorders>
            <w:shd w:val="clear" w:color="auto" w:fill="auto"/>
          </w:tcPr>
          <w:p w:rsidR="006107B0" w:rsidRDefault="006107B0">
            <w:pPr>
              <w:pStyle w:val="StandardWeb"/>
              <w:spacing w:before="0" w:after="0"/>
              <w:jc w:val="center"/>
              <w:rPr>
                <w:rFonts w:ascii="Calibri" w:hAnsi="Calibri" w:cs="Calibri"/>
                <w:color w:val="000000"/>
                <w:sz w:val="16"/>
                <w:szCs w:val="16"/>
              </w:rPr>
            </w:pPr>
          </w:p>
        </w:tc>
        <w:tc>
          <w:tcPr>
            <w:tcW w:w="2123" w:type="dxa"/>
            <w:gridSpan w:val="4"/>
            <w:tcBorders>
              <w:top w:val="single" w:sz="8" w:space="0" w:color="000000"/>
              <w:left w:val="single" w:sz="8" w:space="0" w:color="000000"/>
              <w:bottom w:val="double" w:sz="4" w:space="0" w:color="000000"/>
            </w:tcBorders>
            <w:shd w:val="clear" w:color="auto" w:fill="auto"/>
          </w:tcPr>
          <w:p w:rsidR="006107B0" w:rsidRDefault="006107B0">
            <w:pPr>
              <w:pStyle w:val="StandardWeb"/>
              <w:spacing w:before="0" w:after="0"/>
              <w:jc w:val="center"/>
              <w:rPr>
                <w:rFonts w:ascii="Calibri" w:hAnsi="Calibri" w:cs="Calibri"/>
                <w:color w:val="000000"/>
                <w:sz w:val="16"/>
                <w:szCs w:val="16"/>
                <w:lang w:val="en-GB"/>
              </w:rPr>
            </w:pPr>
          </w:p>
        </w:tc>
        <w:tc>
          <w:tcPr>
            <w:tcW w:w="1701" w:type="dxa"/>
            <w:gridSpan w:val="4"/>
            <w:tcBorders>
              <w:top w:val="single" w:sz="8" w:space="0" w:color="000000"/>
              <w:left w:val="single" w:sz="8" w:space="0" w:color="000000"/>
              <w:bottom w:val="double" w:sz="4" w:space="0" w:color="000000"/>
            </w:tcBorders>
            <w:shd w:val="clear" w:color="auto" w:fill="auto"/>
            <w:vAlign w:val="center"/>
          </w:tcPr>
          <w:p w:rsidR="006107B0" w:rsidRDefault="006107B0">
            <w:pPr>
              <w:snapToGrid w:val="0"/>
              <w:spacing w:after="0" w:line="240" w:lineRule="auto"/>
              <w:jc w:val="center"/>
              <w:rPr>
                <w:rFonts w:eastAsia="Times New Roman" w:cs="Times New Roman"/>
                <w:i/>
                <w:color w:val="000000"/>
                <w:sz w:val="16"/>
                <w:szCs w:val="16"/>
                <w:lang w:val="en-GB" w:eastAsia="en-GB"/>
              </w:rPr>
            </w:pPr>
          </w:p>
        </w:tc>
        <w:tc>
          <w:tcPr>
            <w:tcW w:w="1134" w:type="dxa"/>
            <w:gridSpan w:val="6"/>
            <w:tcBorders>
              <w:top w:val="single" w:sz="8" w:space="0" w:color="000000"/>
              <w:left w:val="single" w:sz="8" w:space="0" w:color="000000"/>
              <w:bottom w:val="double" w:sz="4" w:space="0" w:color="000000"/>
            </w:tcBorders>
            <w:shd w:val="clear" w:color="auto" w:fill="auto"/>
            <w:vAlign w:val="center"/>
          </w:tcPr>
          <w:p w:rsidR="006107B0" w:rsidRDefault="006107B0">
            <w:pPr>
              <w:snapToGrid w:val="0"/>
              <w:spacing w:after="0" w:line="240" w:lineRule="auto"/>
              <w:jc w:val="center"/>
              <w:rPr>
                <w:rFonts w:eastAsia="Times New Roman" w:cs="Times New Roman"/>
                <w:i/>
                <w:color w:val="000000"/>
                <w:sz w:val="16"/>
                <w:szCs w:val="16"/>
                <w:lang w:val="en-GB" w:eastAsia="en-GB"/>
              </w:rPr>
            </w:pPr>
          </w:p>
        </w:tc>
        <w:tc>
          <w:tcPr>
            <w:tcW w:w="2002" w:type="dxa"/>
            <w:gridSpan w:val="4"/>
            <w:tcBorders>
              <w:top w:val="single" w:sz="8" w:space="0" w:color="000000"/>
              <w:left w:val="single" w:sz="8" w:space="0" w:color="000000"/>
              <w:bottom w:val="double" w:sz="4"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r w:rsidR="006107B0" w:rsidTr="006107B0">
        <w:trPr>
          <w:trHeight w:val="202"/>
        </w:trPr>
        <w:tc>
          <w:tcPr>
            <w:tcW w:w="1986" w:type="dxa"/>
            <w:gridSpan w:val="2"/>
            <w:tcBorders>
              <w:top w:val="double" w:sz="4" w:space="0" w:color="000000"/>
              <w:left w:val="double" w:sz="6" w:space="0" w:color="000000"/>
              <w:bottom w:val="double" w:sz="6" w:space="0" w:color="000000"/>
            </w:tcBorders>
            <w:shd w:val="clear" w:color="auto" w:fill="auto"/>
            <w:vAlign w:val="center"/>
          </w:tcPr>
          <w:p w:rsidR="006107B0" w:rsidRDefault="006107B0">
            <w:pPr>
              <w:spacing w:after="0" w:line="240" w:lineRule="auto"/>
              <w:jc w:val="center"/>
            </w:pPr>
            <w:r>
              <w:rPr>
                <w:rFonts w:eastAsia="Times New Roman" w:cs="Times New Roman"/>
                <w:color w:val="000000"/>
                <w:sz w:val="16"/>
                <w:szCs w:val="16"/>
                <w:lang w:val="en-GB" w:eastAsia="en-GB"/>
              </w:rPr>
              <w:lastRenderedPageBreak/>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r>
              <w:rPr>
                <w:rFonts w:eastAsia="Times New Roman" w:cs="Times New Roman"/>
                <w:color w:val="000000"/>
                <w:sz w:val="16"/>
                <w:szCs w:val="16"/>
                <w:vertAlign w:val="superscript"/>
                <w:lang w:val="en-GB" w:eastAsia="en-GB"/>
              </w:rPr>
              <w:t>11</w:t>
            </w:r>
          </w:p>
        </w:tc>
        <w:tc>
          <w:tcPr>
            <w:tcW w:w="2125" w:type="dxa"/>
            <w:gridSpan w:val="4"/>
            <w:tcBorders>
              <w:top w:val="double" w:sz="4"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ascii="Arial" w:eastAsia="Times New Roman" w:hAnsi="Arial" w:cs="Times New Roman"/>
                <w:color w:val="000000"/>
                <w:sz w:val="16"/>
                <w:szCs w:val="16"/>
                <w:lang w:val="de-AT" w:eastAsia="en-GB"/>
              </w:rPr>
            </w:pPr>
          </w:p>
        </w:tc>
        <w:tc>
          <w:tcPr>
            <w:tcW w:w="2123" w:type="dxa"/>
            <w:gridSpan w:val="4"/>
            <w:tcBorders>
              <w:top w:val="double" w:sz="4" w:space="0" w:color="000000"/>
              <w:left w:val="single" w:sz="8" w:space="0" w:color="000000"/>
              <w:bottom w:val="double" w:sz="6" w:space="0" w:color="000000"/>
            </w:tcBorders>
            <w:shd w:val="clear" w:color="auto" w:fill="auto"/>
            <w:vAlign w:val="center"/>
          </w:tcPr>
          <w:p w:rsidR="006107B0" w:rsidRDefault="006107B0">
            <w:pPr>
              <w:spacing w:after="0" w:line="240" w:lineRule="auto"/>
              <w:jc w:val="center"/>
              <w:rPr>
                <w:rFonts w:ascii="Arial" w:eastAsia="Times New Roman" w:hAnsi="Arial" w:cs="Times New Roman"/>
                <w:color w:val="000000"/>
                <w:sz w:val="16"/>
                <w:szCs w:val="16"/>
                <w:lang w:val="en-GB" w:eastAsia="en-GB"/>
              </w:rPr>
            </w:pPr>
          </w:p>
        </w:tc>
        <w:tc>
          <w:tcPr>
            <w:tcW w:w="1701" w:type="dxa"/>
            <w:gridSpan w:val="4"/>
            <w:tcBorders>
              <w:top w:val="double" w:sz="4" w:space="0" w:color="000000"/>
              <w:left w:val="single" w:sz="8" w:space="0" w:color="000000"/>
              <w:bottom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134" w:type="dxa"/>
            <w:gridSpan w:val="6"/>
            <w:tcBorders>
              <w:top w:val="double" w:sz="4" w:space="0" w:color="000000"/>
              <w:left w:val="single" w:sz="8" w:space="0" w:color="000000"/>
              <w:bottom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2002" w:type="dxa"/>
            <w:gridSpan w:val="4"/>
            <w:tcBorders>
              <w:top w:val="double" w:sz="4" w:space="0" w:color="000000"/>
              <w:left w:val="single" w:sz="8" w:space="0" w:color="000000"/>
              <w:bottom w:val="double" w:sz="6" w:space="0" w:color="000000"/>
            </w:tcBorders>
            <w:shd w:val="clear" w:color="auto" w:fill="auto"/>
            <w:vAlign w:val="center"/>
          </w:tcPr>
          <w:p w:rsidR="006107B0" w:rsidRDefault="006107B0">
            <w:pPr>
              <w:snapToGrid w:val="0"/>
              <w:spacing w:after="0" w:line="240" w:lineRule="auto"/>
              <w:jc w:val="center"/>
              <w:rPr>
                <w:rFonts w:eastAsia="Times New Roman" w:cs="Times New Roman"/>
                <w:color w:val="000000"/>
                <w:sz w:val="16"/>
                <w:szCs w:val="16"/>
                <w:lang w:val="en-GB" w:eastAsia="en-GB"/>
              </w:rPr>
            </w:pPr>
          </w:p>
        </w:tc>
        <w:tc>
          <w:tcPr>
            <w:tcW w:w="132" w:type="dxa"/>
            <w:gridSpan w:val="2"/>
            <w:tcBorders>
              <w:left w:val="double" w:sz="6" w:space="0" w:color="000000"/>
            </w:tcBorders>
            <w:shd w:val="clear" w:color="auto" w:fill="auto"/>
          </w:tcPr>
          <w:p w:rsidR="006107B0" w:rsidRDefault="006107B0">
            <w:pPr>
              <w:snapToGrid w:val="0"/>
              <w:rPr>
                <w:rFonts w:eastAsia="Times New Roman" w:cs="Times New Roman"/>
                <w:color w:val="000000"/>
                <w:sz w:val="16"/>
                <w:szCs w:val="16"/>
                <w:lang w:val="en-GB" w:eastAsia="en-GB"/>
              </w:rPr>
            </w:pPr>
          </w:p>
        </w:tc>
      </w:tr>
    </w:tbl>
    <w:p w:rsidR="00000000" w:rsidRDefault="00F86D9B">
      <w:pPr>
        <w:spacing w:after="0"/>
        <w:jc w:val="center"/>
        <w:rPr>
          <w:b/>
          <w:lang w:val="en-GB"/>
        </w:rPr>
      </w:pPr>
    </w:p>
    <w:p w:rsidR="00000000" w:rsidRDefault="00F86D9B">
      <w:pPr>
        <w:spacing w:after="0"/>
        <w:jc w:val="center"/>
      </w:pPr>
      <w:r>
        <w:rPr>
          <w:b/>
          <w:lang w:val="en-GB"/>
        </w:rPr>
        <w:t>During the Mobility</w:t>
      </w:r>
    </w:p>
    <w:p w:rsidR="00000000" w:rsidRDefault="00F86D9B">
      <w:pPr>
        <w:spacing w:after="0"/>
        <w:jc w:val="center"/>
        <w:rPr>
          <w:b/>
          <w:lang w:val="en-GB"/>
        </w:rPr>
      </w:pPr>
    </w:p>
    <w:tbl>
      <w:tblPr>
        <w:tblW w:w="0" w:type="auto"/>
        <w:tblInd w:w="385" w:type="dxa"/>
        <w:tblLayout w:type="fixed"/>
        <w:tblLook w:val="0000"/>
      </w:tblPr>
      <w:tblGrid>
        <w:gridCol w:w="1002"/>
        <w:gridCol w:w="1560"/>
        <w:gridCol w:w="2674"/>
        <w:gridCol w:w="1440"/>
        <w:gridCol w:w="1440"/>
        <w:gridCol w:w="1806"/>
        <w:gridCol w:w="1149"/>
      </w:tblGrid>
      <w:tr w:rsidR="00000000">
        <w:trPr>
          <w:trHeight w:val="79"/>
        </w:trPr>
        <w:tc>
          <w:tcPr>
            <w:tcW w:w="1002" w:type="dxa"/>
            <w:tcBorders>
              <w:top w:val="double" w:sz="6" w:space="0" w:color="000000"/>
              <w:left w:val="double" w:sz="6" w:space="0" w:color="000000"/>
            </w:tcBorders>
            <w:shd w:val="clear" w:color="auto" w:fill="auto"/>
            <w:vAlign w:val="center"/>
          </w:tcPr>
          <w:p w:rsidR="00000000" w:rsidRDefault="00F86D9B">
            <w:pPr>
              <w:snapToGrid w:val="0"/>
              <w:spacing w:after="0" w:line="240" w:lineRule="auto"/>
              <w:jc w:val="center"/>
              <w:rPr>
                <w:rFonts w:eastAsia="Times New Roman"/>
                <w:color w:val="000000"/>
                <w:sz w:val="16"/>
                <w:szCs w:val="16"/>
              </w:rPr>
            </w:pPr>
          </w:p>
        </w:tc>
        <w:tc>
          <w:tcPr>
            <w:tcW w:w="10069" w:type="dxa"/>
            <w:gridSpan w:val="6"/>
            <w:tcBorders>
              <w:top w:val="double" w:sz="6"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color w:val="000000"/>
                <w:sz w:val="16"/>
                <w:szCs w:val="16"/>
                <w:lang w:val="en-GB" w:eastAsia="en-GB"/>
              </w:rPr>
              <w:t>Exceptional changes to Table A</w:t>
            </w:r>
          </w:p>
          <w:p w:rsidR="00000000" w:rsidRDefault="00F86D9B">
            <w:pPr>
              <w:spacing w:after="0" w:line="240" w:lineRule="auto"/>
              <w:jc w:val="center"/>
            </w:pPr>
            <w:r>
              <w:rPr>
                <w:rFonts w:eastAsia="Times New Roman" w:cs="Times New Roman"/>
                <w:color w:val="000000"/>
                <w:sz w:val="14"/>
                <w:szCs w:val="16"/>
                <w:lang w:val="en-GB" w:eastAsia="en-GB"/>
              </w:rPr>
              <w:t>(to be approved by e-mail or signature</w:t>
            </w:r>
            <w:r>
              <w:rPr>
                <w:rFonts w:eastAsia="Times New Roman" w:cs="Times New Roman"/>
                <w:color w:val="000000"/>
                <w:sz w:val="14"/>
                <w:szCs w:val="16"/>
                <w:lang w:val="en-GB" w:eastAsia="en-GB"/>
              </w:rPr>
              <w:t xml:space="preserve"> by the student, the responsible person in the Sending Institution and the responsible person in the Receiving Institution)</w:t>
            </w:r>
          </w:p>
        </w:tc>
      </w:tr>
      <w:tr w:rsidR="00000000">
        <w:trPr>
          <w:trHeight w:val="677"/>
        </w:trPr>
        <w:tc>
          <w:tcPr>
            <w:tcW w:w="1002" w:type="dxa"/>
            <w:tcBorders>
              <w:lef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Table A2</w:t>
            </w:r>
          </w:p>
          <w:p w:rsidR="00000000" w:rsidRDefault="00F86D9B">
            <w:pPr>
              <w:spacing w:after="0" w:line="240" w:lineRule="auto"/>
              <w:jc w:val="center"/>
            </w:pPr>
            <w:r>
              <w:rPr>
                <w:rFonts w:eastAsia="Times New Roman" w:cs="Times New Roman"/>
                <w:b/>
                <w:bCs/>
                <w:color w:val="000000"/>
                <w:sz w:val="16"/>
                <w:szCs w:val="16"/>
                <w:lang w:val="en-GB" w:eastAsia="en-GB"/>
              </w:rPr>
              <w:t>During the mobility</w:t>
            </w:r>
          </w:p>
        </w:tc>
        <w:tc>
          <w:tcPr>
            <w:tcW w:w="156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674"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w:t>
            </w:r>
            <w:r>
              <w:rPr>
                <w:rFonts w:eastAsia="Times New Roman" w:cs="Times New Roman"/>
                <w:bCs/>
                <w:color w:val="000000"/>
                <w:sz w:val="16"/>
                <w:szCs w:val="16"/>
                <w:lang w:val="en-GB" w:eastAsia="en-GB"/>
              </w:rPr>
              <w:t>logue)</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06"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Reason for change</w:t>
            </w:r>
            <w:r>
              <w:rPr>
                <w:rFonts w:eastAsia="Times New Roman" w:cs="Times New Roman"/>
                <w:b/>
                <w:bCs/>
                <w:color w:val="000000"/>
                <w:sz w:val="16"/>
                <w:szCs w:val="16"/>
                <w:vertAlign w:val="superscript"/>
                <w:lang w:val="en-GB" w:eastAsia="en-GB"/>
              </w:rPr>
              <w:t>12</w:t>
            </w:r>
          </w:p>
        </w:tc>
        <w:tc>
          <w:tcPr>
            <w:tcW w:w="1149" w:type="dxa"/>
            <w:tcBorders>
              <w:top w:val="single" w:sz="8" w:space="0" w:color="000000"/>
              <w:left w:val="single" w:sz="8"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Number of ECTS credits (or equivalent)</w:t>
            </w:r>
          </w:p>
        </w:tc>
      </w:tr>
      <w:tr w:rsidR="00000000">
        <w:trPr>
          <w:trHeight w:val="108"/>
        </w:trPr>
        <w:tc>
          <w:tcPr>
            <w:tcW w:w="1002" w:type="dxa"/>
            <w:tcBorders>
              <w:left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1560" w:type="dxa"/>
            <w:tcBorders>
              <w:top w:val="single" w:sz="8" w:space="0" w:color="000000"/>
              <w:left w:val="single" w:sz="8" w:space="0" w:color="000000"/>
              <w:bottom w:val="single" w:sz="4" w:space="0" w:color="000000"/>
            </w:tcBorders>
            <w:shd w:val="clear" w:color="auto" w:fill="auto"/>
            <w:vAlign w:val="center"/>
          </w:tcPr>
          <w:p w:rsidR="00000000" w:rsidRDefault="00F86D9B">
            <w:pPr>
              <w:spacing w:after="0" w:line="240" w:lineRule="auto"/>
              <w:jc w:val="center"/>
              <w:rPr>
                <w:sz w:val="16"/>
                <w:szCs w:val="16"/>
                <w:lang w:val="en-GB"/>
              </w:rPr>
            </w:pPr>
          </w:p>
        </w:tc>
        <w:tc>
          <w:tcPr>
            <w:tcW w:w="2674" w:type="dxa"/>
            <w:tcBorders>
              <w:top w:val="single" w:sz="8" w:space="0" w:color="000000"/>
              <w:left w:val="single" w:sz="8" w:space="0" w:color="000000"/>
              <w:bottom w:val="single" w:sz="4" w:space="0" w:color="000000"/>
            </w:tcBorders>
            <w:shd w:val="clear" w:color="auto" w:fill="auto"/>
            <w:vAlign w:val="center"/>
          </w:tcPr>
          <w:p w:rsidR="00000000" w:rsidRDefault="00F86D9B">
            <w:pPr>
              <w:spacing w:after="0" w:line="240" w:lineRule="auto"/>
              <w:jc w:val="center"/>
              <w:rPr>
                <w:rFonts w:cs="Arial"/>
                <w:bCs/>
                <w:sz w:val="16"/>
                <w:szCs w:val="16"/>
                <w:lang w:val="en-GB"/>
              </w:rPr>
            </w:pPr>
          </w:p>
        </w:tc>
        <w:tc>
          <w:tcPr>
            <w:tcW w:w="1440" w:type="dxa"/>
            <w:tcBorders>
              <w:top w:val="single" w:sz="8" w:space="0" w:color="000000"/>
              <w:left w:val="single" w:sz="8" w:space="0" w:color="000000"/>
              <w:bottom w:val="single" w:sz="4" w:space="0" w:color="000000"/>
            </w:tcBorders>
            <w:shd w:val="clear" w:color="auto" w:fill="auto"/>
            <w:vAlign w:val="center"/>
          </w:tcPr>
          <w:p w:rsidR="00000000" w:rsidRDefault="00F86D9B">
            <w:pPr>
              <w:spacing w:after="0" w:line="240" w:lineRule="auto"/>
              <w:jc w:val="center"/>
              <w:rPr>
                <w:rFonts w:cs="Calibri"/>
                <w:sz w:val="16"/>
                <w:szCs w:val="16"/>
                <w:lang w:val="en-US"/>
              </w:rPr>
            </w:pPr>
          </w:p>
        </w:tc>
        <w:tc>
          <w:tcPr>
            <w:tcW w:w="1440" w:type="dxa"/>
            <w:tcBorders>
              <w:top w:val="single" w:sz="8" w:space="0" w:color="000000"/>
              <w:left w:val="single" w:sz="8" w:space="0" w:color="000000"/>
              <w:bottom w:val="single" w:sz="4" w:space="0" w:color="000000"/>
            </w:tcBorders>
            <w:shd w:val="clear" w:color="auto" w:fill="auto"/>
            <w:vAlign w:val="center"/>
          </w:tcPr>
          <w:p w:rsidR="00000000" w:rsidRDefault="00F86D9B">
            <w:pPr>
              <w:spacing w:after="0" w:line="240" w:lineRule="auto"/>
              <w:jc w:val="center"/>
              <w:rPr>
                <w:rFonts w:cs="Calibri"/>
                <w:sz w:val="16"/>
                <w:szCs w:val="16"/>
                <w:lang w:val="en-US"/>
              </w:rPr>
            </w:pPr>
          </w:p>
        </w:tc>
        <w:tc>
          <w:tcPr>
            <w:tcW w:w="1806" w:type="dxa"/>
            <w:tcBorders>
              <w:top w:val="single" w:sz="8" w:space="0" w:color="000000"/>
              <w:left w:val="single" w:sz="8" w:space="0" w:color="000000"/>
              <w:bottom w:val="single" w:sz="4" w:space="0" w:color="000000"/>
            </w:tcBorders>
            <w:shd w:val="clear" w:color="auto" w:fill="auto"/>
            <w:vAlign w:val="center"/>
          </w:tcPr>
          <w:p w:rsidR="00000000" w:rsidRDefault="00F86D9B">
            <w:pPr>
              <w:spacing w:after="0" w:line="240" w:lineRule="auto"/>
              <w:jc w:val="center"/>
              <w:rPr>
                <w:rFonts w:cs="Calibri"/>
                <w:sz w:val="16"/>
                <w:szCs w:val="16"/>
                <w:lang w:val="en-GB"/>
              </w:rPr>
            </w:pPr>
          </w:p>
        </w:tc>
        <w:tc>
          <w:tcPr>
            <w:tcW w:w="1149" w:type="dxa"/>
            <w:tcBorders>
              <w:top w:val="single" w:sz="8" w:space="0" w:color="000000"/>
              <w:left w:val="single" w:sz="8" w:space="0" w:color="000000"/>
              <w:bottom w:val="single" w:sz="4" w:space="0" w:color="000000"/>
              <w:right w:val="double" w:sz="6" w:space="0" w:color="000000"/>
            </w:tcBorders>
            <w:shd w:val="clear" w:color="auto" w:fill="auto"/>
            <w:vAlign w:val="center"/>
          </w:tcPr>
          <w:p w:rsidR="00000000" w:rsidRDefault="00F86D9B">
            <w:pPr>
              <w:spacing w:after="0" w:line="240" w:lineRule="auto"/>
              <w:jc w:val="center"/>
              <w:rPr>
                <w:rFonts w:cs="Arial"/>
                <w:bCs/>
                <w:sz w:val="16"/>
                <w:szCs w:val="16"/>
                <w:lang w:val="de-AT"/>
              </w:rPr>
            </w:pPr>
          </w:p>
        </w:tc>
      </w:tr>
      <w:tr w:rsidR="00000000">
        <w:trPr>
          <w:trHeight w:val="181"/>
        </w:trPr>
        <w:tc>
          <w:tcPr>
            <w:tcW w:w="1002" w:type="dxa"/>
            <w:tcBorders>
              <w:left w:val="double" w:sz="6"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s="Arial"/>
                <w:bCs/>
                <w:color w:val="000000"/>
                <w:sz w:val="16"/>
                <w:szCs w:val="16"/>
                <w:lang w:val="de-AT"/>
              </w:rPr>
            </w:pPr>
          </w:p>
        </w:tc>
        <w:tc>
          <w:tcPr>
            <w:tcW w:w="156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olor w:val="000000"/>
                <w:sz w:val="16"/>
                <w:szCs w:val="16"/>
              </w:rPr>
            </w:pPr>
          </w:p>
        </w:tc>
        <w:tc>
          <w:tcPr>
            <w:tcW w:w="2674"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2955" w:type="dxa"/>
            <w:gridSpan w:val="2"/>
            <w:tcBorders>
              <w:top w:val="single" w:sz="8" w:space="0" w:color="000000"/>
              <w:left w:val="single" w:sz="8" w:space="0" w:color="000000"/>
              <w:bottom w:val="double" w:sz="6" w:space="0" w:color="000000"/>
              <w:right w:val="double" w:sz="6" w:space="0" w:color="000000"/>
            </w:tcBorders>
            <w:shd w:val="clear" w:color="auto" w:fill="auto"/>
            <w:vAlign w:val="center"/>
          </w:tcPr>
          <w:p w:rsidR="00000000" w:rsidRDefault="00F86D9B">
            <w:pPr>
              <w:spacing w:after="0" w:line="240" w:lineRule="auto"/>
              <w:jc w:val="center"/>
            </w:pPr>
            <w:r>
              <w:rPr>
                <w:rFonts w:cs="Arial"/>
                <w:b/>
                <w:bCs/>
                <w:sz w:val="16"/>
                <w:szCs w:val="16"/>
                <w:lang w:val="en-GB"/>
              </w:rPr>
              <w:t xml:space="preserve">Total: </w:t>
            </w:r>
          </w:p>
        </w:tc>
      </w:tr>
    </w:tbl>
    <w:p w:rsidR="00000000" w:rsidRDefault="00F86D9B">
      <w:pPr>
        <w:spacing w:after="0"/>
        <w:jc w:val="center"/>
        <w:rPr>
          <w:b/>
          <w:lang w:val="en-GB"/>
        </w:rPr>
      </w:pPr>
    </w:p>
    <w:tbl>
      <w:tblPr>
        <w:tblW w:w="0" w:type="auto"/>
        <w:tblInd w:w="385" w:type="dxa"/>
        <w:tblLayout w:type="fixed"/>
        <w:tblLook w:val="0000"/>
      </w:tblPr>
      <w:tblGrid>
        <w:gridCol w:w="989"/>
        <w:gridCol w:w="1135"/>
        <w:gridCol w:w="3112"/>
        <w:gridCol w:w="1440"/>
        <w:gridCol w:w="1440"/>
        <w:gridCol w:w="2955"/>
      </w:tblGrid>
      <w:tr w:rsidR="00000000">
        <w:trPr>
          <w:trHeight w:val="215"/>
        </w:trPr>
        <w:tc>
          <w:tcPr>
            <w:tcW w:w="989" w:type="dxa"/>
            <w:tcBorders>
              <w:top w:val="double" w:sz="6" w:space="0" w:color="000000"/>
              <w:left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color w:val="000000"/>
                <w:sz w:val="16"/>
                <w:szCs w:val="16"/>
                <w:lang w:val="en-GB" w:eastAsia="en-GB"/>
              </w:rPr>
            </w:pPr>
          </w:p>
        </w:tc>
        <w:tc>
          <w:tcPr>
            <w:tcW w:w="10082" w:type="dxa"/>
            <w:gridSpan w:val="5"/>
            <w:tcBorders>
              <w:top w:val="double" w:sz="6"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color w:val="000000"/>
                <w:sz w:val="16"/>
                <w:szCs w:val="16"/>
                <w:lang w:val="en-GB" w:eastAsia="en-GB"/>
              </w:rPr>
              <w:t>Exceptional changes to Table B (if applicable)</w:t>
            </w:r>
          </w:p>
          <w:p w:rsidR="00000000" w:rsidRDefault="00F86D9B">
            <w:pPr>
              <w:spacing w:after="0" w:line="240" w:lineRule="auto"/>
              <w:jc w:val="center"/>
            </w:pPr>
            <w:r>
              <w:rPr>
                <w:rFonts w:eastAsia="Times New Roman" w:cs="Times New Roman"/>
                <w:color w:val="000000"/>
                <w:sz w:val="14"/>
                <w:szCs w:val="16"/>
                <w:lang w:val="en-GB" w:eastAsia="en-GB"/>
              </w:rPr>
              <w:t xml:space="preserve">(to be approved by e-mail or signature by </w:t>
            </w:r>
            <w:r>
              <w:rPr>
                <w:rFonts w:eastAsia="Times New Roman" w:cs="Times New Roman"/>
                <w:color w:val="000000"/>
                <w:sz w:val="14"/>
                <w:szCs w:val="16"/>
                <w:lang w:val="en-GB" w:eastAsia="en-GB"/>
              </w:rPr>
              <w:t>the student and the responsible person in the Sending Institution)</w:t>
            </w:r>
          </w:p>
        </w:tc>
      </w:tr>
      <w:tr w:rsidR="00000000">
        <w:trPr>
          <w:trHeight w:val="773"/>
        </w:trPr>
        <w:tc>
          <w:tcPr>
            <w:tcW w:w="989" w:type="dxa"/>
            <w:tcBorders>
              <w:lef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Table B2</w:t>
            </w:r>
          </w:p>
          <w:p w:rsidR="00000000" w:rsidRDefault="00F86D9B">
            <w:pPr>
              <w:spacing w:after="0" w:line="240" w:lineRule="auto"/>
              <w:jc w:val="center"/>
            </w:pPr>
            <w:r>
              <w:rPr>
                <w:rFonts w:eastAsia="Times New Roman" w:cs="Times New Roman"/>
                <w:b/>
                <w:bCs/>
                <w:color w:val="000000"/>
                <w:sz w:val="16"/>
                <w:szCs w:val="16"/>
                <w:lang w:val="en-GB" w:eastAsia="en-GB"/>
              </w:rPr>
              <w:t>During the mobility</w:t>
            </w:r>
          </w:p>
        </w:tc>
        <w:tc>
          <w:tcPr>
            <w:tcW w:w="1135"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112"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Added compone</w:t>
            </w:r>
            <w:r>
              <w:rPr>
                <w:rFonts w:eastAsia="Times New Roman" w:cs="Times New Roman"/>
                <w:b/>
                <w:bCs/>
                <w:color w:val="000000"/>
                <w:sz w:val="16"/>
                <w:szCs w:val="16"/>
                <w:lang w:val="en-GB" w:eastAsia="en-GB"/>
              </w:rPr>
              <w:t>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2955" w:type="dxa"/>
            <w:tcBorders>
              <w:top w:val="single" w:sz="8" w:space="0" w:color="000000"/>
              <w:left w:val="single" w:sz="8" w:space="0" w:color="000000"/>
              <w:bottom w:val="single" w:sz="8" w:space="0" w:color="000000"/>
              <w:right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b/>
                <w:bCs/>
                <w:color w:val="000000"/>
                <w:sz w:val="16"/>
                <w:szCs w:val="16"/>
                <w:lang w:val="en-GB" w:eastAsia="en-GB"/>
              </w:rPr>
            </w:pPr>
          </w:p>
          <w:p w:rsidR="00000000" w:rsidRDefault="00F86D9B">
            <w:pPr>
              <w:spacing w:after="0" w:line="240" w:lineRule="auto"/>
              <w:jc w:val="center"/>
            </w:pPr>
            <w:r>
              <w:rPr>
                <w:rFonts w:eastAsia="Times New Roman" w:cs="Times New Roman"/>
                <w:b/>
                <w:bCs/>
                <w:color w:val="000000"/>
                <w:sz w:val="16"/>
                <w:szCs w:val="16"/>
                <w:lang w:val="en-GB" w:eastAsia="en-GB"/>
              </w:rPr>
              <w:t>Number of ECTS credits (or equivalent)</w:t>
            </w:r>
          </w:p>
        </w:tc>
      </w:tr>
      <w:tr w:rsidR="00000000">
        <w:trPr>
          <w:trHeight w:val="101"/>
        </w:trPr>
        <w:tc>
          <w:tcPr>
            <w:tcW w:w="989" w:type="dxa"/>
            <w:tcBorders>
              <w:left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b/>
                <w:bCs/>
                <w:color w:val="000000"/>
                <w:sz w:val="16"/>
                <w:szCs w:val="16"/>
                <w:lang w:val="en-GB" w:eastAsia="en-GB"/>
              </w:rPr>
            </w:pPr>
          </w:p>
        </w:tc>
        <w:tc>
          <w:tcPr>
            <w:tcW w:w="1135"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p>
        </w:tc>
        <w:tc>
          <w:tcPr>
            <w:tcW w:w="3112"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rPr>
                <w:rFonts w:cs="Arial"/>
                <w:bCs/>
                <w:sz w:val="16"/>
                <w:szCs w:val="16"/>
                <w:lang w:val="en-GB"/>
              </w:rPr>
            </w:pP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rPr>
                <w:rFonts w:cs="Calibri"/>
                <w:sz w:val="16"/>
                <w:szCs w:val="16"/>
                <w:lang w:val="en-US"/>
              </w:rPr>
            </w:pP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rPr>
                <w:rFonts w:cs="Calibri"/>
                <w:sz w:val="16"/>
                <w:szCs w:val="16"/>
                <w:lang w:val="en-US"/>
              </w:rPr>
            </w:pPr>
          </w:p>
        </w:tc>
        <w:tc>
          <w:tcPr>
            <w:tcW w:w="2955" w:type="dxa"/>
            <w:tcBorders>
              <w:top w:val="single" w:sz="8" w:space="0" w:color="000000"/>
              <w:left w:val="single" w:sz="8"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rPr>
                <w:rFonts w:cs="Arial"/>
                <w:bCs/>
                <w:sz w:val="16"/>
                <w:szCs w:val="16"/>
                <w:lang w:val="de-AT"/>
              </w:rPr>
            </w:pPr>
          </w:p>
        </w:tc>
      </w:tr>
      <w:tr w:rsidR="00000000">
        <w:trPr>
          <w:trHeight w:val="175"/>
        </w:trPr>
        <w:tc>
          <w:tcPr>
            <w:tcW w:w="989" w:type="dxa"/>
            <w:tcBorders>
              <w:left w:val="double" w:sz="6"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b/>
                <w:bCs/>
                <w:color w:val="000000"/>
                <w:sz w:val="16"/>
                <w:szCs w:val="16"/>
                <w:lang w:val="en-GB" w:eastAsia="en-GB"/>
              </w:rPr>
            </w:pPr>
          </w:p>
        </w:tc>
        <w:tc>
          <w:tcPr>
            <w:tcW w:w="1135"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color w:val="0000FF"/>
                <w:sz w:val="16"/>
                <w:szCs w:val="16"/>
                <w:lang w:val="en-GB" w:eastAsia="en-GB"/>
              </w:rPr>
            </w:pPr>
          </w:p>
        </w:tc>
        <w:tc>
          <w:tcPr>
            <w:tcW w:w="3112"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b/>
                <w:bCs/>
                <w:color w:val="000000"/>
                <w:sz w:val="16"/>
                <w:szCs w:val="16"/>
                <w:lang w:val="en-GB" w:eastAsia="en-GB"/>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b/>
                <w:bCs/>
                <w:color w:val="000000"/>
                <w:sz w:val="16"/>
                <w:szCs w:val="16"/>
                <w:lang w:val="en-GB" w:eastAsia="en-GB"/>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s="Times New Roman"/>
                <w:b/>
                <w:bCs/>
                <w:color w:val="000000"/>
                <w:sz w:val="16"/>
                <w:szCs w:val="16"/>
                <w:lang w:val="en-GB" w:eastAsia="en-GB"/>
              </w:rPr>
            </w:pPr>
          </w:p>
        </w:tc>
        <w:tc>
          <w:tcPr>
            <w:tcW w:w="2955" w:type="dxa"/>
            <w:tcBorders>
              <w:top w:val="single" w:sz="8" w:space="0" w:color="000000"/>
              <w:left w:val="single" w:sz="8" w:space="0" w:color="000000"/>
              <w:bottom w:val="double" w:sz="6"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Total:</w:t>
            </w:r>
          </w:p>
          <w:p w:rsidR="00000000" w:rsidRDefault="00F86D9B">
            <w:pPr>
              <w:spacing w:after="0" w:line="240" w:lineRule="auto"/>
              <w:jc w:val="center"/>
              <w:rPr>
                <w:rFonts w:cs="Arial"/>
                <w:b/>
                <w:bCs/>
                <w:sz w:val="16"/>
                <w:szCs w:val="16"/>
                <w:lang w:val="de-AT"/>
              </w:rPr>
            </w:pPr>
          </w:p>
        </w:tc>
      </w:tr>
    </w:tbl>
    <w:p w:rsidR="00000000" w:rsidRDefault="00F86D9B">
      <w:pPr>
        <w:spacing w:after="0"/>
        <w:jc w:val="center"/>
        <w:rPr>
          <w:lang w:val="en-GB"/>
        </w:rPr>
      </w:pPr>
    </w:p>
    <w:p w:rsidR="00000000" w:rsidRDefault="00F86D9B">
      <w:pPr>
        <w:spacing w:after="0"/>
        <w:jc w:val="center"/>
      </w:pPr>
      <w:r>
        <w:rPr>
          <w:b/>
          <w:lang w:val="en-GB"/>
        </w:rPr>
        <w:t>After the Mobility</w:t>
      </w:r>
    </w:p>
    <w:p w:rsidR="00000000" w:rsidRDefault="00F86D9B">
      <w:pPr>
        <w:spacing w:after="0"/>
        <w:jc w:val="center"/>
        <w:rPr>
          <w:b/>
          <w:lang w:val="en-GB"/>
        </w:rPr>
      </w:pPr>
    </w:p>
    <w:tbl>
      <w:tblPr>
        <w:tblW w:w="0" w:type="auto"/>
        <w:tblInd w:w="385" w:type="dxa"/>
        <w:tblLayout w:type="fixed"/>
        <w:tblLook w:val="0000"/>
      </w:tblPr>
      <w:tblGrid>
        <w:gridCol w:w="1002"/>
        <w:gridCol w:w="1560"/>
        <w:gridCol w:w="2674"/>
        <w:gridCol w:w="1440"/>
        <w:gridCol w:w="1440"/>
        <w:gridCol w:w="2955"/>
      </w:tblGrid>
      <w:tr w:rsidR="00000000">
        <w:trPr>
          <w:trHeight w:val="130"/>
        </w:trPr>
        <w:tc>
          <w:tcPr>
            <w:tcW w:w="1002" w:type="dxa"/>
            <w:tcBorders>
              <w:top w:val="double" w:sz="6" w:space="0" w:color="000000"/>
              <w:left w:val="double" w:sz="6" w:space="0" w:color="000000"/>
            </w:tcBorders>
            <w:shd w:val="clear" w:color="auto" w:fill="auto"/>
            <w:vAlign w:val="center"/>
          </w:tcPr>
          <w:p w:rsidR="00000000" w:rsidRDefault="00F86D9B">
            <w:pPr>
              <w:snapToGrid w:val="0"/>
              <w:spacing w:after="0" w:line="240" w:lineRule="auto"/>
              <w:jc w:val="center"/>
              <w:rPr>
                <w:rFonts w:eastAsia="Times New Roman"/>
                <w:color w:val="000000"/>
                <w:sz w:val="16"/>
                <w:szCs w:val="16"/>
              </w:rPr>
            </w:pPr>
          </w:p>
        </w:tc>
        <w:tc>
          <w:tcPr>
            <w:tcW w:w="10069" w:type="dxa"/>
            <w:gridSpan w:val="5"/>
            <w:tcBorders>
              <w:top w:val="double" w:sz="6"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i/>
                <w:iCs/>
                <w:color w:val="000000"/>
                <w:sz w:val="16"/>
                <w:szCs w:val="16"/>
                <w:lang w:val="en-GB" w:eastAsia="en-GB"/>
              </w:rPr>
              <w:t xml:space="preserve">Transcript of Records at the Receiving Institution </w:t>
            </w:r>
          </w:p>
          <w:p w:rsidR="00000000" w:rsidRDefault="00F86D9B" w:rsidP="006107B0">
            <w:pPr>
              <w:spacing w:after="0" w:line="240" w:lineRule="auto"/>
              <w:jc w:val="center"/>
              <w:rPr>
                <w:rFonts w:eastAsia="Times New Roman" w:cs="Times New Roman"/>
                <w:b/>
                <w:bCs/>
                <w:color w:val="000000"/>
                <w:sz w:val="16"/>
                <w:szCs w:val="16"/>
                <w:lang w:val="en-GB" w:eastAsia="en-GB"/>
              </w:rPr>
            </w:pPr>
            <w:r>
              <w:rPr>
                <w:rFonts w:eastAsia="Times New Roman" w:cs="Times New Roman"/>
                <w:b/>
                <w:bCs/>
                <w:iCs/>
                <w:color w:val="000000"/>
                <w:sz w:val="16"/>
                <w:szCs w:val="16"/>
                <w:lang w:val="en-GB" w:eastAsia="en-GB"/>
              </w:rPr>
              <w:t>Start and end dates of the study period: from</w:t>
            </w:r>
            <w:r>
              <w:rPr>
                <w:b/>
                <w:color w:val="000000"/>
                <w:sz w:val="16"/>
              </w:rPr>
              <w:t xml:space="preserve"> </w:t>
            </w:r>
            <w:r w:rsidR="006107B0">
              <w:rPr>
                <w:b/>
                <w:color w:val="000000"/>
                <w:sz w:val="16"/>
              </w:rPr>
              <w:t xml:space="preserve">                         </w:t>
            </w:r>
            <w:r>
              <w:rPr>
                <w:b/>
                <w:color w:val="000000"/>
                <w:sz w:val="16"/>
              </w:rPr>
              <w:t xml:space="preserve"> to </w:t>
            </w:r>
            <w:r w:rsidR="006107B0">
              <w:rPr>
                <w:b/>
                <w:color w:val="000000"/>
                <w:sz w:val="16"/>
              </w:rPr>
              <w:t xml:space="preserve">             </w:t>
            </w:r>
          </w:p>
        </w:tc>
      </w:tr>
      <w:tr w:rsidR="00000000">
        <w:trPr>
          <w:trHeight w:val="677"/>
        </w:trPr>
        <w:tc>
          <w:tcPr>
            <w:tcW w:w="1002" w:type="dxa"/>
            <w:tcBorders>
              <w:left w:val="double" w:sz="6" w:space="0" w:color="000000"/>
            </w:tcBorders>
            <w:shd w:val="clear" w:color="auto" w:fill="auto"/>
          </w:tcPr>
          <w:p w:rsidR="00000000" w:rsidRDefault="00F86D9B">
            <w:pPr>
              <w:spacing w:after="0" w:line="240" w:lineRule="auto"/>
              <w:jc w:val="center"/>
            </w:pPr>
            <w:r>
              <w:rPr>
                <w:rFonts w:eastAsia="Times New Roman" w:cs="Times New Roman"/>
                <w:b/>
                <w:bCs/>
                <w:color w:val="000000"/>
                <w:sz w:val="16"/>
                <w:szCs w:val="16"/>
                <w:lang w:val="en-GB" w:eastAsia="en-GB"/>
              </w:rPr>
              <w:t>Table C</w:t>
            </w:r>
          </w:p>
          <w:p w:rsidR="00000000" w:rsidRDefault="00F86D9B">
            <w:pPr>
              <w:spacing w:after="0" w:line="240" w:lineRule="auto"/>
              <w:jc w:val="center"/>
            </w:pPr>
            <w:r>
              <w:rPr>
                <w:rFonts w:eastAsia="Times New Roman" w:cs="Times New Roman"/>
                <w:b/>
                <w:bCs/>
                <w:color w:val="000000"/>
                <w:sz w:val="16"/>
                <w:szCs w:val="16"/>
                <w:lang w:val="en-GB" w:eastAsia="en-GB"/>
              </w:rPr>
              <w:t>After the mobility</w:t>
            </w:r>
          </w:p>
          <w:p w:rsidR="00000000" w:rsidRDefault="00F86D9B">
            <w:pPr>
              <w:spacing w:line="240" w:lineRule="auto"/>
              <w:jc w:val="center"/>
              <w:rPr>
                <w:rFonts w:eastAsia="Times New Roman" w:cs="Times New Roman"/>
                <w:b/>
                <w:bCs/>
                <w:color w:val="000000"/>
                <w:sz w:val="16"/>
                <w:szCs w:val="16"/>
                <w:lang w:val="en-GB" w:eastAsia="en-GB"/>
              </w:rPr>
            </w:pPr>
          </w:p>
        </w:tc>
        <w:tc>
          <w:tcPr>
            <w:tcW w:w="1560" w:type="dxa"/>
            <w:tcBorders>
              <w:top w:val="single" w:sz="8" w:space="0" w:color="000000"/>
              <w:left w:val="single" w:sz="8" w:space="0" w:color="000000"/>
              <w:bottom w:val="single" w:sz="8" w:space="0" w:color="000000"/>
            </w:tcBorders>
            <w:shd w:val="clear" w:color="auto" w:fill="auto"/>
            <w:vAlign w:val="center"/>
          </w:tcPr>
          <w:p w:rsidR="00000000" w:rsidRDefault="00F86D9B">
            <w:pPr>
              <w:spacing w:line="240" w:lineRule="auto"/>
              <w:jc w:val="center"/>
            </w:pPr>
            <w:r>
              <w:rPr>
                <w:rFonts w:eastAsia="Times New Roman" w:cs="Times New Roman"/>
                <w:b/>
                <w:bCs/>
                <w:color w:val="000000"/>
                <w:sz w:val="16"/>
                <w:szCs w:val="16"/>
                <w:lang w:val="en-GB" w:eastAsia="en-GB"/>
              </w:rPr>
              <w:t>Component code</w:t>
            </w:r>
            <w:r>
              <w:rPr>
                <w:rFonts w:eastAsia="Times New Roman" w:cs="Times New Roman"/>
                <w:bCs/>
                <w:color w:val="000000"/>
                <w:sz w:val="16"/>
                <w:szCs w:val="16"/>
                <w:lang w:val="en-GB" w:eastAsia="en-GB"/>
              </w:rPr>
              <w:t xml:space="preserve"> </w:t>
            </w:r>
            <w:r>
              <w:rPr>
                <w:rFonts w:eastAsia="Times New Roman" w:cs="Times New Roman"/>
                <w:bCs/>
                <w:color w:val="000000"/>
                <w:sz w:val="16"/>
                <w:szCs w:val="16"/>
                <w:lang w:val="en-GB" w:eastAsia="en-GB"/>
              </w:rPr>
              <w:br/>
              <w:t>(if any)</w:t>
            </w:r>
          </w:p>
        </w:tc>
        <w:tc>
          <w:tcPr>
            <w:tcW w:w="2674" w:type="dxa"/>
            <w:tcBorders>
              <w:top w:val="single" w:sz="8" w:space="0" w:color="000000"/>
              <w:left w:val="single" w:sz="8" w:space="0" w:color="000000"/>
              <w:bottom w:val="single" w:sz="8" w:space="0" w:color="000000"/>
            </w:tcBorders>
            <w:shd w:val="clear" w:color="auto" w:fill="auto"/>
            <w:vAlign w:val="center"/>
          </w:tcPr>
          <w:p w:rsidR="00000000" w:rsidRDefault="00F86D9B">
            <w:pPr>
              <w:spacing w:line="240" w:lineRule="auto"/>
              <w:jc w:val="center"/>
            </w:pPr>
            <w:r>
              <w:rPr>
                <w:rFonts w:eastAsia="Times New Roman" w:cs="Times New Roman"/>
                <w:b/>
                <w:bCs/>
                <w:color w:val="000000"/>
                <w:sz w:val="16"/>
                <w:szCs w:val="16"/>
                <w:lang w:val="en-GB" w:eastAsia="en-GB"/>
              </w:rPr>
              <w:t>Component title at the Receiving Institution</w:t>
            </w:r>
            <w:r>
              <w:rPr>
                <w:rFonts w:eastAsia="Times New Roman" w:cs="Times New Roman"/>
                <w:bCs/>
                <w:color w:val="000000"/>
                <w:sz w:val="16"/>
                <w:szCs w:val="16"/>
                <w:lang w:val="en-GB" w:eastAsia="en-GB"/>
              </w:rPr>
              <w:t xml:space="preserve"> </w:t>
            </w:r>
          </w:p>
          <w:p w:rsidR="00000000" w:rsidRDefault="00F86D9B">
            <w:pPr>
              <w:spacing w:line="240" w:lineRule="auto"/>
              <w:jc w:val="center"/>
            </w:pPr>
            <w:r>
              <w:rPr>
                <w:rFonts w:eastAsia="Times New Roman" w:cs="Times New Roman"/>
                <w:bCs/>
                <w:color w:val="000000"/>
                <w:sz w:val="16"/>
                <w:szCs w:val="16"/>
                <w:lang w:val="en-GB" w:eastAsia="en-GB"/>
              </w:rPr>
              <w:t xml:space="preserve">(as indicated in the course catalogue) </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line="240" w:lineRule="auto"/>
              <w:jc w:val="center"/>
            </w:pPr>
            <w:r>
              <w:rPr>
                <w:rFonts w:eastAsia="Times New Roman" w:cs="Times New Roman"/>
                <w:b/>
                <w:bCs/>
                <w:color w:val="000000"/>
                <w:sz w:val="16"/>
                <w:szCs w:val="16"/>
                <w:lang w:val="en-GB" w:eastAsia="en-GB"/>
              </w:rPr>
              <w:t xml:space="preserve">Was the component successfully completed by the student? </w:t>
            </w:r>
            <w:r>
              <w:rPr>
                <w:rFonts w:eastAsia="Times New Roman" w:cs="Times New Roman"/>
                <w:bCs/>
                <w:color w:val="000000"/>
                <w:sz w:val="16"/>
                <w:szCs w:val="16"/>
                <w:lang w:val="en-GB" w:eastAsia="en-GB"/>
              </w:rPr>
              <w:t>[Yes</w:t>
            </w:r>
            <w:r>
              <w:rPr>
                <w:rFonts w:eastAsia="Times New Roman" w:cs="Times New Roman"/>
                <w:bCs/>
                <w:color w:val="000000"/>
                <w:sz w:val="16"/>
                <w:szCs w:val="16"/>
                <w:lang w:val="en-GB" w:eastAsia="en-GB"/>
              </w:rPr>
              <w:t>/No]</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line="240" w:lineRule="auto"/>
              <w:jc w:val="center"/>
            </w:pPr>
            <w:r>
              <w:rPr>
                <w:rFonts w:eastAsia="Times New Roman" w:cs="Times New Roman"/>
                <w:b/>
                <w:bCs/>
                <w:color w:val="000000"/>
                <w:sz w:val="16"/>
                <w:szCs w:val="16"/>
                <w:lang w:val="en-GB" w:eastAsia="en-GB"/>
              </w:rPr>
              <w:t xml:space="preserve">Number of ECTS credits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(or equivalent)</w:t>
            </w:r>
          </w:p>
        </w:tc>
        <w:tc>
          <w:tcPr>
            <w:tcW w:w="2955" w:type="dxa"/>
            <w:tcBorders>
              <w:top w:val="single" w:sz="8" w:space="0" w:color="000000"/>
              <w:left w:val="single" w:sz="8" w:space="0" w:color="000000"/>
              <w:bottom w:val="single" w:sz="8" w:space="0" w:color="000000"/>
              <w:right w:val="double" w:sz="6" w:space="0" w:color="000000"/>
            </w:tcBorders>
            <w:shd w:val="clear" w:color="auto" w:fill="auto"/>
            <w:vAlign w:val="center"/>
          </w:tcPr>
          <w:p w:rsidR="00000000" w:rsidRDefault="00F86D9B">
            <w:pPr>
              <w:spacing w:line="240" w:lineRule="auto"/>
              <w:jc w:val="center"/>
            </w:pPr>
            <w:r>
              <w:rPr>
                <w:rFonts w:eastAsia="Times New Roman" w:cs="Times New Roman"/>
                <w:b/>
                <w:bCs/>
                <w:color w:val="000000"/>
                <w:sz w:val="16"/>
                <w:szCs w:val="16"/>
                <w:lang w:val="en-GB" w:eastAsia="en-GB"/>
              </w:rPr>
              <w:t>Grades received at the Receiving Institution</w:t>
            </w:r>
          </w:p>
          <w:p w:rsidR="00000000" w:rsidRDefault="00F86D9B">
            <w:pPr>
              <w:spacing w:line="240" w:lineRule="auto"/>
              <w:jc w:val="center"/>
            </w:pPr>
            <w:r>
              <w:rPr>
                <w:rFonts w:eastAsia="Times New Roman" w:cs="Times New Roman"/>
                <w:b/>
                <w:bCs/>
                <w:color w:val="000000"/>
                <w:sz w:val="16"/>
                <w:szCs w:val="16"/>
                <w:lang w:val="en-GB" w:eastAsia="en-GB"/>
              </w:rPr>
              <w:t>Component code</w:t>
            </w:r>
            <w:r>
              <w:rPr>
                <w:rFonts w:eastAsia="Times New Roman" w:cs="Times New Roman"/>
                <w:bCs/>
                <w:color w:val="000000"/>
                <w:sz w:val="16"/>
                <w:szCs w:val="16"/>
                <w:lang w:val="en-GB" w:eastAsia="en-GB"/>
              </w:rPr>
              <w:t xml:space="preserve"> </w:t>
            </w:r>
            <w:r>
              <w:rPr>
                <w:rFonts w:eastAsia="Times New Roman" w:cs="Times New Roman"/>
                <w:bCs/>
                <w:color w:val="000000"/>
                <w:sz w:val="16"/>
                <w:szCs w:val="16"/>
                <w:lang w:val="en-GB" w:eastAsia="en-GB"/>
              </w:rPr>
              <w:br/>
              <w:t>(if any)</w:t>
            </w:r>
          </w:p>
        </w:tc>
      </w:tr>
      <w:tr w:rsidR="00000000">
        <w:trPr>
          <w:trHeight w:val="108"/>
        </w:trPr>
        <w:tc>
          <w:tcPr>
            <w:tcW w:w="1002" w:type="dxa"/>
            <w:tcBorders>
              <w:left w:val="double" w:sz="6" w:space="0" w:color="000000"/>
            </w:tcBorders>
            <w:shd w:val="clear" w:color="auto" w:fill="auto"/>
          </w:tcPr>
          <w:p w:rsidR="00000000" w:rsidRDefault="00F86D9B">
            <w:pPr>
              <w:snapToGrid w:val="0"/>
              <w:spacing w:line="240" w:lineRule="auto"/>
              <w:rPr>
                <w:rFonts w:eastAsia="Times New Roman" w:cs="Times New Roman"/>
                <w:b/>
                <w:bCs/>
                <w:color w:val="000000"/>
                <w:sz w:val="16"/>
                <w:szCs w:val="16"/>
                <w:lang w:val="en-GB" w:eastAsia="en-GB"/>
              </w:rPr>
            </w:pPr>
          </w:p>
        </w:tc>
        <w:tc>
          <w:tcPr>
            <w:tcW w:w="1560" w:type="dxa"/>
            <w:tcBorders>
              <w:left w:val="single" w:sz="8" w:space="0" w:color="000000"/>
            </w:tcBorders>
            <w:shd w:val="clear" w:color="auto" w:fill="auto"/>
            <w:vAlign w:val="center"/>
          </w:tcPr>
          <w:p w:rsidR="00000000" w:rsidRDefault="00F86D9B">
            <w:pPr>
              <w:spacing w:line="240" w:lineRule="auto"/>
              <w:jc w:val="center"/>
            </w:pPr>
          </w:p>
        </w:tc>
        <w:tc>
          <w:tcPr>
            <w:tcW w:w="2674" w:type="dxa"/>
            <w:tcBorders>
              <w:left w:val="single" w:sz="8" w:space="0" w:color="000000"/>
            </w:tcBorders>
            <w:shd w:val="clear" w:color="auto" w:fill="auto"/>
            <w:vAlign w:val="center"/>
          </w:tcPr>
          <w:p w:rsidR="00000000" w:rsidRDefault="00F86D9B">
            <w:pPr>
              <w:spacing w:line="240" w:lineRule="auto"/>
              <w:jc w:val="center"/>
              <w:rPr>
                <w:rFonts w:cs="Arial"/>
                <w:bCs/>
                <w:sz w:val="16"/>
                <w:szCs w:val="16"/>
                <w:lang w:val="en-GB"/>
              </w:rPr>
            </w:pPr>
          </w:p>
        </w:tc>
        <w:tc>
          <w:tcPr>
            <w:tcW w:w="1440" w:type="dxa"/>
            <w:tcBorders>
              <w:left w:val="single" w:sz="8" w:space="0" w:color="000000"/>
            </w:tcBorders>
            <w:shd w:val="clear" w:color="auto" w:fill="auto"/>
            <w:vAlign w:val="center"/>
          </w:tcPr>
          <w:p w:rsidR="00000000" w:rsidRDefault="00F86D9B">
            <w:pPr>
              <w:spacing w:before="120"/>
              <w:jc w:val="center"/>
              <w:rPr>
                <w:rFonts w:cs="Arial"/>
                <w:bCs/>
                <w:sz w:val="16"/>
                <w:szCs w:val="16"/>
                <w:lang w:val="en-GB"/>
              </w:rPr>
            </w:pPr>
          </w:p>
        </w:tc>
        <w:tc>
          <w:tcPr>
            <w:tcW w:w="1440" w:type="dxa"/>
            <w:tcBorders>
              <w:left w:val="single" w:sz="8" w:space="0" w:color="000000"/>
            </w:tcBorders>
            <w:shd w:val="clear" w:color="auto" w:fill="auto"/>
            <w:vAlign w:val="center"/>
          </w:tcPr>
          <w:p w:rsidR="00000000" w:rsidRDefault="00F86D9B">
            <w:pPr>
              <w:spacing w:line="240" w:lineRule="auto"/>
              <w:jc w:val="center"/>
            </w:pPr>
          </w:p>
        </w:tc>
        <w:tc>
          <w:tcPr>
            <w:tcW w:w="2955" w:type="dxa"/>
            <w:tcBorders>
              <w:left w:val="single" w:sz="8" w:space="0" w:color="000000"/>
              <w:right w:val="double" w:sz="6" w:space="0" w:color="000000"/>
            </w:tcBorders>
            <w:shd w:val="clear" w:color="auto" w:fill="auto"/>
            <w:vAlign w:val="center"/>
          </w:tcPr>
          <w:p w:rsidR="00000000" w:rsidRDefault="00F86D9B">
            <w:pPr>
              <w:spacing w:line="240" w:lineRule="auto"/>
              <w:jc w:val="center"/>
              <w:rPr>
                <w:rFonts w:cs="Arial"/>
                <w:bCs/>
                <w:sz w:val="16"/>
                <w:szCs w:val="16"/>
                <w:lang w:val="en-GB"/>
              </w:rPr>
            </w:pPr>
          </w:p>
        </w:tc>
      </w:tr>
      <w:tr w:rsidR="00000000">
        <w:trPr>
          <w:trHeight w:val="181"/>
        </w:trPr>
        <w:tc>
          <w:tcPr>
            <w:tcW w:w="1002" w:type="dxa"/>
            <w:tcBorders>
              <w:left w:val="double" w:sz="6"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lang w:val="en-GB" w:eastAsia="en-GB"/>
              </w:rPr>
            </w:pPr>
          </w:p>
        </w:tc>
        <w:tc>
          <w:tcPr>
            <w:tcW w:w="156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olor w:val="000000"/>
                <w:sz w:val="16"/>
                <w:szCs w:val="16"/>
              </w:rPr>
            </w:pPr>
          </w:p>
        </w:tc>
        <w:tc>
          <w:tcPr>
            <w:tcW w:w="2674"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2955" w:type="dxa"/>
            <w:tcBorders>
              <w:top w:val="single" w:sz="8" w:space="0" w:color="000000"/>
              <w:left w:val="single" w:sz="8" w:space="0" w:color="000000"/>
              <w:bottom w:val="double" w:sz="6" w:space="0" w:color="000000"/>
              <w:right w:val="double" w:sz="6" w:space="0" w:color="000000"/>
            </w:tcBorders>
            <w:shd w:val="clear" w:color="auto" w:fill="auto"/>
            <w:vAlign w:val="center"/>
          </w:tcPr>
          <w:p w:rsidR="00000000" w:rsidRDefault="00F86D9B">
            <w:pPr>
              <w:spacing w:after="0" w:line="240" w:lineRule="auto"/>
              <w:jc w:val="center"/>
            </w:pPr>
            <w:r>
              <w:rPr>
                <w:b/>
                <w:color w:val="000000"/>
                <w:sz w:val="16"/>
                <w:lang w:val="en-GB"/>
              </w:rPr>
              <w:t>Total:</w:t>
            </w:r>
          </w:p>
          <w:p w:rsidR="00000000" w:rsidRDefault="00F86D9B">
            <w:pPr>
              <w:spacing w:after="0" w:line="240" w:lineRule="auto"/>
              <w:jc w:val="center"/>
              <w:rPr>
                <w:rFonts w:eastAsia="Times New Roman"/>
                <w:b/>
                <w:bCs/>
                <w:color w:val="000000"/>
                <w:sz w:val="16"/>
                <w:szCs w:val="16"/>
                <w:lang w:val="en-GB"/>
              </w:rPr>
            </w:pPr>
          </w:p>
        </w:tc>
      </w:tr>
    </w:tbl>
    <w:p w:rsidR="00000000" w:rsidRDefault="00F86D9B">
      <w:pPr>
        <w:spacing w:after="0"/>
        <w:jc w:val="center"/>
        <w:rPr>
          <w:lang w:val="it-IT" w:eastAsia="it-IT"/>
        </w:rPr>
      </w:pPr>
    </w:p>
    <w:tbl>
      <w:tblPr>
        <w:tblW w:w="0" w:type="auto"/>
        <w:tblInd w:w="385" w:type="dxa"/>
        <w:tblLayout w:type="fixed"/>
        <w:tblLook w:val="0000"/>
      </w:tblPr>
      <w:tblGrid>
        <w:gridCol w:w="1002"/>
        <w:gridCol w:w="1560"/>
        <w:gridCol w:w="2674"/>
        <w:gridCol w:w="1440"/>
        <w:gridCol w:w="4395"/>
      </w:tblGrid>
      <w:tr w:rsidR="00000000">
        <w:trPr>
          <w:trHeight w:val="130"/>
        </w:trPr>
        <w:tc>
          <w:tcPr>
            <w:tcW w:w="1002" w:type="dxa"/>
            <w:tcBorders>
              <w:top w:val="double" w:sz="6" w:space="0" w:color="000000"/>
              <w:left w:val="double" w:sz="6" w:space="0" w:color="000000"/>
            </w:tcBorders>
            <w:shd w:val="clear" w:color="auto" w:fill="auto"/>
            <w:vAlign w:val="center"/>
          </w:tcPr>
          <w:p w:rsidR="00000000" w:rsidRDefault="00F86D9B">
            <w:pPr>
              <w:snapToGrid w:val="0"/>
              <w:spacing w:after="0" w:line="240" w:lineRule="auto"/>
              <w:rPr>
                <w:rFonts w:eastAsia="Times New Roman"/>
                <w:color w:val="000000"/>
                <w:sz w:val="16"/>
                <w:szCs w:val="16"/>
              </w:rPr>
            </w:pPr>
          </w:p>
        </w:tc>
        <w:tc>
          <w:tcPr>
            <w:tcW w:w="10069" w:type="dxa"/>
            <w:gridSpan w:val="4"/>
            <w:tcBorders>
              <w:top w:val="double" w:sz="6"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i/>
                <w:iCs/>
                <w:color w:val="000000"/>
                <w:sz w:val="16"/>
                <w:szCs w:val="16"/>
                <w:lang w:val="en-GB" w:eastAsia="en-GB"/>
              </w:rPr>
              <w:t>Transcript of Records and Recognition at the Sending Institution</w:t>
            </w:r>
          </w:p>
          <w:p w:rsidR="00000000" w:rsidRDefault="00F86D9B" w:rsidP="006107B0">
            <w:pPr>
              <w:spacing w:after="0" w:line="240" w:lineRule="auto"/>
              <w:jc w:val="center"/>
              <w:rPr>
                <w:rFonts w:eastAsia="Times New Roman" w:cs="Times New Roman"/>
                <w:b/>
                <w:bCs/>
                <w:color w:val="000000"/>
                <w:sz w:val="16"/>
                <w:szCs w:val="16"/>
                <w:lang w:val="en-GB" w:eastAsia="en-GB"/>
              </w:rPr>
            </w:pPr>
            <w:r>
              <w:rPr>
                <w:rFonts w:eastAsia="Times New Roman" w:cs="Times New Roman"/>
                <w:b/>
                <w:bCs/>
                <w:iCs/>
                <w:color w:val="000000"/>
                <w:sz w:val="16"/>
                <w:szCs w:val="16"/>
                <w:lang w:val="en-GB" w:eastAsia="en-GB"/>
              </w:rPr>
              <w:t>Start and end dates of the study period: from</w:t>
            </w:r>
            <w:r>
              <w:rPr>
                <w:b/>
                <w:color w:val="000000"/>
                <w:sz w:val="16"/>
              </w:rPr>
              <w:t xml:space="preserve"> </w:t>
            </w:r>
            <w:r w:rsidR="006107B0">
              <w:rPr>
                <w:b/>
                <w:color w:val="000000"/>
                <w:sz w:val="16"/>
              </w:rPr>
              <w:t xml:space="preserve">                          </w:t>
            </w:r>
            <w:r>
              <w:rPr>
                <w:b/>
                <w:color w:val="000000"/>
                <w:sz w:val="16"/>
              </w:rPr>
              <w:t xml:space="preserve"> to </w:t>
            </w:r>
            <w:r w:rsidR="006107B0">
              <w:rPr>
                <w:b/>
                <w:color w:val="000000"/>
                <w:sz w:val="16"/>
              </w:rPr>
              <w:t xml:space="preserve">                  </w:t>
            </w:r>
          </w:p>
        </w:tc>
      </w:tr>
      <w:tr w:rsidR="00000000">
        <w:trPr>
          <w:trHeight w:val="677"/>
        </w:trPr>
        <w:tc>
          <w:tcPr>
            <w:tcW w:w="1002" w:type="dxa"/>
            <w:tcBorders>
              <w:left w:val="double" w:sz="6" w:space="0" w:color="000000"/>
            </w:tcBorders>
            <w:shd w:val="clear" w:color="auto" w:fill="auto"/>
          </w:tcPr>
          <w:p w:rsidR="00000000" w:rsidRDefault="00F86D9B">
            <w:pPr>
              <w:spacing w:after="0" w:line="240" w:lineRule="auto"/>
              <w:jc w:val="center"/>
            </w:pPr>
            <w:r>
              <w:rPr>
                <w:rFonts w:eastAsia="Times New Roman" w:cs="Times New Roman"/>
                <w:b/>
                <w:bCs/>
                <w:color w:val="000000"/>
                <w:sz w:val="16"/>
                <w:szCs w:val="16"/>
                <w:lang w:val="en-GB" w:eastAsia="en-GB"/>
              </w:rPr>
              <w:t>Table D</w:t>
            </w:r>
          </w:p>
          <w:p w:rsidR="00000000" w:rsidRDefault="00F86D9B">
            <w:pPr>
              <w:spacing w:after="0" w:line="240" w:lineRule="auto"/>
              <w:jc w:val="center"/>
            </w:pPr>
            <w:r>
              <w:rPr>
                <w:rFonts w:eastAsia="Times New Roman" w:cs="Times New Roman"/>
                <w:b/>
                <w:bCs/>
                <w:color w:val="000000"/>
                <w:sz w:val="16"/>
                <w:szCs w:val="16"/>
                <w:lang w:val="en-GB" w:eastAsia="en-GB"/>
              </w:rPr>
              <w:t>After the mobility</w:t>
            </w:r>
          </w:p>
          <w:p w:rsidR="00000000" w:rsidRDefault="00F86D9B">
            <w:pPr>
              <w:spacing w:line="240" w:lineRule="auto"/>
              <w:jc w:val="center"/>
              <w:rPr>
                <w:rFonts w:eastAsia="Times New Roman" w:cs="Times New Roman"/>
                <w:b/>
                <w:bCs/>
                <w:color w:val="000000"/>
                <w:sz w:val="16"/>
                <w:szCs w:val="16"/>
                <w:lang w:val="en-GB" w:eastAsia="en-GB"/>
              </w:rPr>
            </w:pPr>
          </w:p>
        </w:tc>
        <w:tc>
          <w:tcPr>
            <w:tcW w:w="156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674"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Title of recognised component</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at the Sending Institution</w:t>
            </w:r>
            <w:r>
              <w:rPr>
                <w:rFonts w:eastAsia="Times New Roman" w:cs="Times New Roman"/>
                <w:bCs/>
                <w:color w:val="000000"/>
                <w:sz w:val="16"/>
                <w:szCs w:val="16"/>
                <w:lang w:val="en-GB" w:eastAsia="en-GB"/>
              </w:rPr>
              <w:t xml:space="preserve"> </w:t>
            </w:r>
          </w:p>
          <w:p w:rsidR="00000000" w:rsidRDefault="00F86D9B">
            <w:pPr>
              <w:spacing w:after="0" w:line="240" w:lineRule="auto"/>
              <w:jc w:val="center"/>
            </w:pPr>
            <w:r>
              <w:rPr>
                <w:rFonts w:eastAsia="Times New Roman" w:cs="Times New Roman"/>
                <w:bCs/>
                <w:color w:val="000000"/>
                <w:sz w:val="16"/>
                <w:szCs w:val="16"/>
                <w:lang w:val="en-GB" w:eastAsia="en-GB"/>
              </w:rPr>
              <w:t xml:space="preserve">(as indicated in the course catalogue) </w:t>
            </w:r>
          </w:p>
        </w:tc>
        <w:tc>
          <w:tcPr>
            <w:tcW w:w="1440" w:type="dxa"/>
            <w:tcBorders>
              <w:top w:val="single" w:sz="8" w:space="0" w:color="000000"/>
              <w:left w:val="single" w:sz="8" w:space="0" w:color="000000"/>
              <w:bottom w:val="single" w:sz="8"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Numbe</w:t>
            </w:r>
            <w:r>
              <w:rPr>
                <w:rFonts w:eastAsia="Times New Roman" w:cs="Times New Roman"/>
                <w:b/>
                <w:bCs/>
                <w:color w:val="000000"/>
                <w:sz w:val="16"/>
                <w:szCs w:val="16"/>
                <w:lang w:val="en-GB" w:eastAsia="en-GB"/>
              </w:rPr>
              <w:t xml:space="preserve">r of ECTS credits </w:t>
            </w:r>
            <w:r>
              <w:rPr>
                <w:rFonts w:eastAsia="Times New Roman" w:cs="Times New Roman"/>
                <w:bCs/>
                <w:color w:val="000000"/>
                <w:sz w:val="16"/>
                <w:szCs w:val="16"/>
                <w:lang w:val="en-GB" w:eastAsia="en-GB"/>
              </w:rPr>
              <w:t>(or equivalent)</w:t>
            </w:r>
            <w:r>
              <w:rPr>
                <w:rFonts w:eastAsia="Times New Roman" w:cs="Times New Roman"/>
                <w:b/>
                <w:bCs/>
                <w:color w:val="000000"/>
                <w:sz w:val="16"/>
                <w:szCs w:val="16"/>
                <w:lang w:val="en-GB" w:eastAsia="en-GB"/>
              </w:rPr>
              <w:t xml:space="preserve">  recognised</w:t>
            </w:r>
          </w:p>
        </w:tc>
        <w:tc>
          <w:tcPr>
            <w:tcW w:w="4395" w:type="dxa"/>
            <w:tcBorders>
              <w:top w:val="single" w:sz="8" w:space="0" w:color="000000"/>
              <w:left w:val="single" w:sz="8" w:space="0" w:color="000000"/>
              <w:bottom w:val="single" w:sz="8" w:space="0" w:color="000000"/>
              <w:right w:val="double" w:sz="6" w:space="0" w:color="000000"/>
            </w:tcBorders>
            <w:shd w:val="clear" w:color="auto" w:fill="auto"/>
            <w:vAlign w:val="center"/>
          </w:tcPr>
          <w:p w:rsidR="00000000" w:rsidRDefault="00F86D9B">
            <w:pPr>
              <w:spacing w:after="0" w:line="240" w:lineRule="auto"/>
              <w:jc w:val="center"/>
            </w:pPr>
            <w:r>
              <w:rPr>
                <w:rFonts w:eastAsia="Times New Roman" w:cs="Times New Roman"/>
                <w:b/>
                <w:bCs/>
                <w:color w:val="000000"/>
                <w:sz w:val="16"/>
                <w:szCs w:val="16"/>
                <w:lang w:val="en-GB" w:eastAsia="en-GB"/>
              </w:rPr>
              <w:t>Grades registered at the Sending Institution</w:t>
            </w:r>
            <w:r>
              <w:rPr>
                <w:rFonts w:eastAsia="Times New Roman" w:cs="Times New Roman"/>
                <w:bCs/>
                <w:color w:val="000000"/>
                <w:sz w:val="16"/>
                <w:szCs w:val="16"/>
                <w:lang w:val="en-GB" w:eastAsia="en-GB"/>
              </w:rPr>
              <w:t xml:space="preserve"> </w:t>
            </w:r>
            <w:r>
              <w:rPr>
                <w:rFonts w:eastAsia="Times New Roman" w:cs="Times New Roman"/>
                <w:bCs/>
                <w:color w:val="000000"/>
                <w:sz w:val="16"/>
                <w:szCs w:val="16"/>
                <w:lang w:val="en-GB" w:eastAsia="en-GB"/>
              </w:rPr>
              <w:br/>
              <w:t>(if applicable)</w:t>
            </w:r>
          </w:p>
          <w:p w:rsidR="00000000" w:rsidRDefault="00F86D9B">
            <w:pPr>
              <w:spacing w:after="0" w:line="240" w:lineRule="auto"/>
              <w:jc w:val="cente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r>
      <w:tr w:rsidR="00000000">
        <w:trPr>
          <w:trHeight w:val="108"/>
        </w:trPr>
        <w:tc>
          <w:tcPr>
            <w:tcW w:w="1002" w:type="dxa"/>
            <w:tcBorders>
              <w:left w:val="double" w:sz="6" w:space="0" w:color="000000"/>
            </w:tcBorders>
            <w:shd w:val="clear" w:color="auto" w:fill="auto"/>
          </w:tcPr>
          <w:p w:rsidR="00000000" w:rsidRDefault="00F86D9B">
            <w:pPr>
              <w:snapToGrid w:val="0"/>
              <w:spacing w:line="240" w:lineRule="auto"/>
              <w:rPr>
                <w:rFonts w:eastAsia="Times New Roman" w:cs="Times New Roman"/>
                <w:b/>
                <w:bCs/>
                <w:color w:val="000000"/>
                <w:sz w:val="16"/>
                <w:szCs w:val="16"/>
                <w:lang w:val="en-GB" w:eastAsia="en-GB"/>
              </w:rPr>
            </w:pPr>
          </w:p>
        </w:tc>
        <w:tc>
          <w:tcPr>
            <w:tcW w:w="1560" w:type="dxa"/>
            <w:tcBorders>
              <w:left w:val="single" w:sz="8" w:space="0" w:color="000000"/>
            </w:tcBorders>
            <w:shd w:val="clear" w:color="auto" w:fill="auto"/>
            <w:vAlign w:val="center"/>
          </w:tcPr>
          <w:p w:rsidR="00000000" w:rsidRDefault="00F86D9B">
            <w:pPr>
              <w:spacing w:after="0" w:line="240" w:lineRule="auto"/>
              <w:jc w:val="center"/>
              <w:rPr>
                <w:sz w:val="16"/>
                <w:szCs w:val="16"/>
                <w:lang w:val="en-GB"/>
              </w:rPr>
            </w:pPr>
          </w:p>
        </w:tc>
        <w:tc>
          <w:tcPr>
            <w:tcW w:w="2674" w:type="dxa"/>
            <w:tcBorders>
              <w:left w:val="single" w:sz="8" w:space="0" w:color="000000"/>
            </w:tcBorders>
            <w:shd w:val="clear" w:color="auto" w:fill="auto"/>
            <w:vAlign w:val="center"/>
          </w:tcPr>
          <w:p w:rsidR="00000000" w:rsidRDefault="00F86D9B">
            <w:pPr>
              <w:spacing w:after="0" w:line="240" w:lineRule="auto"/>
              <w:jc w:val="center"/>
              <w:rPr>
                <w:rFonts w:cs="Arial"/>
                <w:bCs/>
                <w:sz w:val="16"/>
                <w:szCs w:val="16"/>
                <w:lang w:val="en-GB"/>
              </w:rPr>
            </w:pPr>
          </w:p>
        </w:tc>
        <w:tc>
          <w:tcPr>
            <w:tcW w:w="1440" w:type="dxa"/>
            <w:tcBorders>
              <w:left w:val="single" w:sz="8" w:space="0" w:color="000000"/>
            </w:tcBorders>
            <w:shd w:val="clear" w:color="auto" w:fill="auto"/>
            <w:vAlign w:val="center"/>
          </w:tcPr>
          <w:p w:rsidR="00000000" w:rsidRDefault="00F86D9B">
            <w:pPr>
              <w:spacing w:after="0" w:line="240" w:lineRule="auto"/>
              <w:jc w:val="center"/>
            </w:pPr>
          </w:p>
        </w:tc>
        <w:tc>
          <w:tcPr>
            <w:tcW w:w="4395" w:type="dxa"/>
            <w:tcBorders>
              <w:left w:val="single" w:sz="8" w:space="0" w:color="000000"/>
              <w:right w:val="double" w:sz="6" w:space="0" w:color="000000"/>
            </w:tcBorders>
            <w:shd w:val="clear" w:color="auto" w:fill="auto"/>
            <w:vAlign w:val="center"/>
          </w:tcPr>
          <w:p w:rsidR="00000000" w:rsidRDefault="00F86D9B">
            <w:pPr>
              <w:spacing w:after="0" w:line="240" w:lineRule="auto"/>
              <w:jc w:val="center"/>
              <w:rPr>
                <w:rFonts w:cs="Arial"/>
                <w:bCs/>
                <w:sz w:val="16"/>
                <w:szCs w:val="16"/>
                <w:lang w:val="en-GB"/>
              </w:rPr>
            </w:pPr>
          </w:p>
        </w:tc>
      </w:tr>
      <w:tr w:rsidR="00000000">
        <w:trPr>
          <w:trHeight w:val="181"/>
        </w:trPr>
        <w:tc>
          <w:tcPr>
            <w:tcW w:w="1002" w:type="dxa"/>
            <w:tcBorders>
              <w:left w:val="double" w:sz="6"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lang w:val="en-GB" w:eastAsia="en-GB"/>
              </w:rPr>
            </w:pPr>
          </w:p>
        </w:tc>
        <w:tc>
          <w:tcPr>
            <w:tcW w:w="156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color w:val="000000"/>
                <w:sz w:val="16"/>
                <w:szCs w:val="16"/>
              </w:rPr>
            </w:pPr>
          </w:p>
        </w:tc>
        <w:tc>
          <w:tcPr>
            <w:tcW w:w="2674"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1440" w:type="dxa"/>
            <w:tcBorders>
              <w:top w:val="single" w:sz="8" w:space="0" w:color="000000"/>
              <w:left w:val="single" w:sz="8" w:space="0" w:color="000000"/>
              <w:bottom w:val="double" w:sz="6" w:space="0" w:color="000000"/>
            </w:tcBorders>
            <w:shd w:val="clear" w:color="auto" w:fill="auto"/>
            <w:vAlign w:val="center"/>
          </w:tcPr>
          <w:p w:rsidR="00000000" w:rsidRDefault="00F86D9B">
            <w:pPr>
              <w:snapToGrid w:val="0"/>
              <w:spacing w:after="0" w:line="240" w:lineRule="auto"/>
              <w:jc w:val="center"/>
              <w:rPr>
                <w:rFonts w:eastAsia="Times New Roman"/>
                <w:b/>
                <w:bCs/>
                <w:color w:val="000000"/>
                <w:sz w:val="16"/>
                <w:szCs w:val="16"/>
              </w:rPr>
            </w:pPr>
          </w:p>
        </w:tc>
        <w:tc>
          <w:tcPr>
            <w:tcW w:w="4395" w:type="dxa"/>
            <w:tcBorders>
              <w:top w:val="single" w:sz="8" w:space="0" w:color="000000"/>
              <w:left w:val="single" w:sz="8" w:space="0" w:color="000000"/>
              <w:bottom w:val="double" w:sz="6" w:space="0" w:color="000000"/>
              <w:right w:val="double" w:sz="6" w:space="0" w:color="000000"/>
            </w:tcBorders>
            <w:shd w:val="clear" w:color="auto" w:fill="auto"/>
            <w:vAlign w:val="center"/>
          </w:tcPr>
          <w:p w:rsidR="00000000" w:rsidRDefault="00F86D9B">
            <w:pPr>
              <w:spacing w:after="0" w:line="240" w:lineRule="auto"/>
              <w:jc w:val="center"/>
            </w:pPr>
            <w:r>
              <w:rPr>
                <w:b/>
                <w:color w:val="000000"/>
                <w:sz w:val="16"/>
                <w:lang w:val="en-GB"/>
              </w:rPr>
              <w:t>Total:</w:t>
            </w:r>
          </w:p>
          <w:p w:rsidR="00000000" w:rsidRDefault="00F86D9B">
            <w:pPr>
              <w:spacing w:after="0" w:line="240" w:lineRule="auto"/>
              <w:jc w:val="center"/>
              <w:rPr>
                <w:rFonts w:eastAsia="Times New Roman"/>
                <w:b/>
                <w:bCs/>
                <w:color w:val="000000"/>
                <w:sz w:val="16"/>
                <w:szCs w:val="16"/>
                <w:lang w:val="en-GB"/>
              </w:rPr>
            </w:pPr>
          </w:p>
        </w:tc>
      </w:tr>
    </w:tbl>
    <w:p w:rsidR="00000000" w:rsidRDefault="00F86D9B">
      <w:pPr>
        <w:spacing w:after="0"/>
        <w:jc w:val="center"/>
        <w:rPr>
          <w:lang w:val="en-GB" w:eastAsia="it-IT"/>
        </w:rPr>
      </w:pPr>
      <w:r>
        <w:pict>
          <v:line id="Gerader Verbinder 5" o:spid="_x0000_s2051" style="position:absolute;left:0;text-align:left;z-index:251658240;mso-position-horizontal-relative:text;mso-position-vertical-relative:text" from="4.75pt,15.85pt" to="182pt,15.85pt" strokeweight=".26mm">
            <v:stroke joinstyle="miter" endcap="square"/>
          </v:line>
        </w:pict>
      </w:r>
    </w:p>
    <w:p w:rsidR="00000000" w:rsidRDefault="00F86D9B">
      <w:pPr>
        <w:pStyle w:val="Testonotaapidipagina"/>
        <w:spacing w:before="120" w:after="120"/>
        <w:ind w:left="284" w:firstLine="0"/>
        <w:jc w:val="left"/>
      </w:pPr>
      <w:r>
        <w:rPr>
          <w:rStyle w:val="Caratterinotadichiusura"/>
          <w:rFonts w:ascii="Verdana" w:hAnsi="Verdana" w:cs="Verdana"/>
          <w:sz w:val="18"/>
          <w:szCs w:val="18"/>
        </w:rPr>
        <w:t>1</w:t>
      </w:r>
      <w:r>
        <w:rPr>
          <w:rFonts w:ascii="Verdana" w:hAnsi="Verdana" w:cs="Verdana"/>
          <w:sz w:val="18"/>
          <w:szCs w:val="18"/>
          <w:lang w:val="en-GB"/>
        </w:rPr>
        <w:t xml:space="preserve"> </w:t>
      </w:r>
      <w:r>
        <w:rPr>
          <w:rFonts w:ascii="Calibri" w:hAnsi="Calibri" w:cs="Calibri"/>
          <w:b/>
          <w:lang w:val="en-GB"/>
        </w:rPr>
        <w:t xml:space="preserve">Nationality: </w:t>
      </w:r>
      <w:r>
        <w:rPr>
          <w:rFonts w:ascii="Calibri" w:hAnsi="Calibri" w:cs="Calibri"/>
          <w:lang w:val="en-GB"/>
        </w:rPr>
        <w:t>country to which the person belongs administratively and that issues the ID card and/o</w:t>
      </w:r>
      <w:r>
        <w:rPr>
          <w:rFonts w:ascii="Calibri" w:hAnsi="Calibri" w:cs="Calibri"/>
          <w:lang w:val="en-GB"/>
        </w:rPr>
        <w:t>r passport.</w:t>
      </w:r>
    </w:p>
    <w:p w:rsidR="00000000" w:rsidRDefault="00F86D9B">
      <w:pPr>
        <w:pStyle w:val="Testonotaapidipagina"/>
        <w:spacing w:before="120" w:after="120"/>
        <w:ind w:left="284" w:firstLine="0"/>
        <w:jc w:val="left"/>
      </w:pPr>
      <w:r>
        <w:rPr>
          <w:rStyle w:val="Caratterinotadichiusura"/>
          <w:rFonts w:ascii="Calibri" w:hAnsi="Calibri" w:cs="Calibri"/>
        </w:rPr>
        <w:t>2</w:t>
      </w:r>
      <w:r>
        <w:rPr>
          <w:rFonts w:ascii="Calibri" w:hAnsi="Calibri" w:cs="Calibri"/>
          <w:lang w:val="en-GB"/>
        </w:rPr>
        <w:t xml:space="preserve"> </w:t>
      </w:r>
      <w:r>
        <w:rPr>
          <w:rFonts w:ascii="Calibri" w:hAnsi="Calibri" w:cs="Calibri"/>
          <w:b/>
          <w:lang w:val="en-GB"/>
        </w:rPr>
        <w:t>Study cycle:</w:t>
      </w:r>
      <w:r>
        <w:rPr>
          <w:rFonts w:ascii="Calibri" w:hAnsi="Calibri" w:cs="Calibri"/>
          <w:lang w:val="en-GB"/>
        </w:rPr>
        <w:t xml:space="preserve"> Short cycle (EQF level 5) / Bachelor or equivalent first cycle (EQF level 6) / Master or equivalent second cycle (EQF level 7) / Doctorate or equivalent third cycle (EQF level 8).</w:t>
      </w:r>
    </w:p>
    <w:p w:rsidR="00000000" w:rsidRDefault="00F86D9B">
      <w:pPr>
        <w:spacing w:before="120" w:after="120"/>
        <w:ind w:left="284"/>
      </w:pPr>
      <w:r>
        <w:rPr>
          <w:rStyle w:val="Caratterinotadichiusura"/>
          <w:rFonts w:cs="Calibri"/>
          <w:sz w:val="20"/>
          <w:szCs w:val="20"/>
        </w:rPr>
        <w:t>3</w:t>
      </w:r>
      <w:r>
        <w:rPr>
          <w:rFonts w:cs="Calibri"/>
          <w:sz w:val="20"/>
          <w:szCs w:val="20"/>
          <w:lang w:val="en-GB"/>
        </w:rPr>
        <w:t xml:space="preserve"> </w:t>
      </w:r>
      <w:r>
        <w:rPr>
          <w:rFonts w:cs="Calibri"/>
          <w:b/>
          <w:sz w:val="20"/>
          <w:szCs w:val="20"/>
          <w:lang w:val="en-GB"/>
        </w:rPr>
        <w:t>Field of education:</w:t>
      </w:r>
      <w:r>
        <w:rPr>
          <w:rFonts w:cs="Calibri"/>
          <w:sz w:val="20"/>
          <w:szCs w:val="20"/>
          <w:lang w:val="en-GB"/>
        </w:rPr>
        <w:t xml:space="preserve"> T</w:t>
      </w:r>
      <w:r>
        <w:rPr>
          <w:rFonts w:cs="Calibri"/>
          <w:color w:val="000080"/>
          <w:sz w:val="20"/>
          <w:szCs w:val="20"/>
          <w:lang w:val="en-GB" w:eastAsia="en-GB"/>
        </w:rPr>
        <w:t>he</w:t>
      </w:r>
      <w:r>
        <w:rPr>
          <w:rFonts w:cs="Calibri"/>
          <w:sz w:val="20"/>
          <w:szCs w:val="20"/>
          <w:lang w:val="en-GB"/>
        </w:rPr>
        <w:t xml:space="preserve"> </w:t>
      </w:r>
      <w:hyperlink r:id="rId9" w:history="1">
        <w:r>
          <w:rPr>
            <w:rStyle w:val="Collegamentoipertestuale"/>
            <w:rFonts w:cs="Calibri"/>
            <w:sz w:val="20"/>
            <w:szCs w:val="20"/>
            <w:lang w:val="en-GB"/>
          </w:rPr>
          <w:t>ISCED-F 2013 search tool</w:t>
        </w:r>
      </w:hyperlink>
      <w:r>
        <w:rPr>
          <w:rFonts w:cs="Calibri"/>
          <w:sz w:val="20"/>
          <w:szCs w:val="20"/>
          <w:lang w:val="en-GB"/>
        </w:rPr>
        <w:t xml:space="preserve"> available at </w:t>
      </w:r>
      <w:hyperlink r:id="rId10" w:history="1">
        <w:r>
          <w:rPr>
            <w:rStyle w:val="Collegamentoipertestuale"/>
            <w:rFonts w:cs="Calibri"/>
            <w:sz w:val="20"/>
            <w:szCs w:val="20"/>
            <w:lang w:val="en-GB"/>
          </w:rPr>
          <w:t>http://ec.europa.eu/education/tools/isced-f_en.htm</w:t>
        </w:r>
      </w:hyperlink>
      <w:r>
        <w:rPr>
          <w:rFonts w:cs="Calibri"/>
          <w:sz w:val="20"/>
          <w:szCs w:val="20"/>
          <w:lang w:val="en-GB"/>
        </w:rPr>
        <w:t xml:space="preserve"> should be used to find the ISCED 2013 detailed field of </w:t>
      </w:r>
      <w:r>
        <w:rPr>
          <w:rFonts w:cs="Calibri"/>
          <w:sz w:val="20"/>
          <w:szCs w:val="20"/>
          <w:lang w:val="en-GB"/>
        </w:rPr>
        <w:t>education and training that is closest to the subject of the degree to be awarded to the student by the Sending Institution.</w:t>
      </w:r>
    </w:p>
    <w:p w:rsidR="00000000" w:rsidRDefault="00F86D9B">
      <w:pPr>
        <w:pStyle w:val="Testonotadichiusura"/>
        <w:spacing w:before="120" w:after="120"/>
        <w:ind w:left="284"/>
      </w:pPr>
      <w:r>
        <w:rPr>
          <w:rStyle w:val="Caratterinotadichiusura"/>
          <w:rFonts w:cs="Calibri"/>
        </w:rPr>
        <w:lastRenderedPageBreak/>
        <w:t>4</w:t>
      </w:r>
      <w:r>
        <w:rPr>
          <w:rFonts w:cs="Calibri"/>
          <w:lang w:val="en-GB"/>
        </w:rPr>
        <w:t xml:space="preserve"> </w:t>
      </w:r>
      <w:r>
        <w:rPr>
          <w:rFonts w:cs="Calibri"/>
          <w:b/>
          <w:lang w:val="en-GB"/>
        </w:rPr>
        <w:t>Erasmus code</w:t>
      </w:r>
      <w:r>
        <w:rPr>
          <w:rFonts w:cs="Calibri"/>
          <w:lang w:val="en-GB"/>
        </w:rPr>
        <w:t>: a unique identifier that every higher education institution that has been awarded with the Erasmus Charter for High</w:t>
      </w:r>
      <w:r>
        <w:rPr>
          <w:rFonts w:cs="Calibri"/>
          <w:lang w:val="en-GB"/>
        </w:rPr>
        <w:t>er Education (ECHE) receives. It is only applicable to higher education institutions located in Programme Countries.</w:t>
      </w:r>
    </w:p>
    <w:p w:rsidR="00000000" w:rsidRDefault="00F86D9B">
      <w:pPr>
        <w:pStyle w:val="Testonotadichiusura"/>
        <w:spacing w:before="120" w:after="120"/>
        <w:ind w:left="284"/>
      </w:pPr>
      <w:r>
        <w:rPr>
          <w:rFonts w:cs="Calibri"/>
          <w:vertAlign w:val="superscript"/>
          <w:lang w:val="en-GB"/>
        </w:rPr>
        <w:t>5</w:t>
      </w:r>
      <w:r>
        <w:rPr>
          <w:rFonts w:cs="Calibri"/>
          <w:lang w:val="en-GB"/>
        </w:rPr>
        <w:t xml:space="preserve"> </w:t>
      </w:r>
      <w:r>
        <w:rPr>
          <w:rFonts w:cs="Calibri"/>
          <w:b/>
          <w:lang w:val="en-GB"/>
        </w:rPr>
        <w:t>Contact person</w:t>
      </w:r>
      <w:r>
        <w:rPr>
          <w:rFonts w:cs="Calibri"/>
          <w:lang w:val="en-GB"/>
        </w:rPr>
        <w:t>: person who provides a link for administrative information and who, depending on the structure of the higher education ins</w:t>
      </w:r>
      <w:r>
        <w:rPr>
          <w:rFonts w:cs="Calibri"/>
          <w:lang w:val="en-GB"/>
        </w:rPr>
        <w:t>titution, may be the departmental coordinator or works at the international relations office or equivalent body within the institution.</w:t>
      </w:r>
    </w:p>
    <w:p w:rsidR="00000000" w:rsidRDefault="00F86D9B">
      <w:pPr>
        <w:keepNext/>
        <w:keepLines/>
        <w:tabs>
          <w:tab w:val="left" w:pos="426"/>
        </w:tabs>
        <w:spacing w:before="120" w:after="120"/>
        <w:ind w:left="284"/>
      </w:pPr>
      <w:r>
        <w:rPr>
          <w:rStyle w:val="Caratterinotadichiusura"/>
          <w:rFonts w:cs="Calibri"/>
          <w:sz w:val="20"/>
          <w:szCs w:val="20"/>
        </w:rPr>
        <w:t>6</w:t>
      </w:r>
      <w:r>
        <w:rPr>
          <w:rFonts w:cs="Calibri"/>
          <w:sz w:val="20"/>
          <w:szCs w:val="20"/>
          <w:lang w:val="en-GB"/>
        </w:rPr>
        <w:t xml:space="preserve"> An "</w:t>
      </w:r>
      <w:r>
        <w:rPr>
          <w:rFonts w:cs="Calibri"/>
          <w:b/>
          <w:sz w:val="20"/>
          <w:szCs w:val="20"/>
          <w:lang w:val="en-GB"/>
        </w:rPr>
        <w:t>educational component</w:t>
      </w:r>
      <w:r>
        <w:rPr>
          <w:rFonts w:cs="Calibri"/>
          <w:sz w:val="20"/>
          <w:szCs w:val="20"/>
          <w:lang w:val="en-GB"/>
        </w:rPr>
        <w:t>" is a self-contained and formal structured learning experience that features learning outcom</w:t>
      </w:r>
      <w:r>
        <w:rPr>
          <w:rFonts w:cs="Calibri"/>
          <w:sz w:val="20"/>
          <w:szCs w:val="20"/>
          <w:lang w:val="en-GB"/>
        </w:rPr>
        <w:t>es, credits and forms of assessment. Examples of</w:t>
      </w:r>
      <w:r>
        <w:rPr>
          <w:rFonts w:cs="Calibri"/>
          <w:color w:val="FF0000"/>
          <w:sz w:val="20"/>
          <w:szCs w:val="20"/>
          <w:lang w:val="en-GB"/>
        </w:rPr>
        <w:t xml:space="preserve"> </w:t>
      </w:r>
      <w:r>
        <w:rPr>
          <w:rFonts w:cs="Calibri"/>
          <w:sz w:val="20"/>
          <w:szCs w:val="20"/>
          <w:lang w:val="en-GB"/>
        </w:rPr>
        <w:t>educational components are: a course, module, seminar, laboratory work, practical work, preparation/research for a thesis, mobility window or free electives.</w:t>
      </w:r>
    </w:p>
    <w:p w:rsidR="00000000" w:rsidRDefault="00F86D9B">
      <w:pPr>
        <w:pStyle w:val="Testonotadichiusura"/>
        <w:spacing w:before="120" w:after="120"/>
        <w:ind w:left="284"/>
      </w:pPr>
      <w:r>
        <w:rPr>
          <w:rStyle w:val="Caratterinotadichiusura"/>
          <w:rFonts w:cs="Calibri"/>
        </w:rPr>
        <w:t>7</w:t>
      </w:r>
      <w:r>
        <w:rPr>
          <w:rFonts w:cs="Calibri"/>
          <w:lang w:val="en-GB"/>
        </w:rPr>
        <w:t xml:space="preserve"> </w:t>
      </w:r>
      <w:r>
        <w:rPr>
          <w:rFonts w:cs="Calibri"/>
          <w:b/>
          <w:lang w:val="en-GB"/>
        </w:rPr>
        <w:t>Course catalogue</w:t>
      </w:r>
      <w:r>
        <w:rPr>
          <w:rFonts w:cs="Calibri"/>
          <w:lang w:val="en-GB"/>
        </w:rPr>
        <w:t>: detailed, user-friendly and u</w:t>
      </w:r>
      <w:r>
        <w:rPr>
          <w:rFonts w:cs="Calibri"/>
          <w:lang w:val="en-GB"/>
        </w:rPr>
        <w:t>p-to-date information on the institution’s learning environment that should be available to students before the mobility period and throughout their studies to enable them to make the right choices and use their time most efficiently. The information conce</w:t>
      </w:r>
      <w:r>
        <w:rPr>
          <w:rFonts w:cs="Calibri"/>
          <w:lang w:val="en-GB"/>
        </w:rPr>
        <w:t>rns, for example, the qualifications offered, the learning, teaching and assessment procedures, the level of programmes, the individual educational components and the learning resources. The Course Catalogue should include the names of people to contact, w</w:t>
      </w:r>
      <w:r>
        <w:rPr>
          <w:rFonts w:cs="Calibri"/>
          <w:lang w:val="en-GB"/>
        </w:rPr>
        <w:t>ith information about how, when and where to contact them.</w:t>
      </w:r>
    </w:p>
    <w:p w:rsidR="00000000" w:rsidRDefault="00F86D9B">
      <w:pPr>
        <w:pStyle w:val="Testonotadichiusura"/>
        <w:spacing w:before="120" w:after="120"/>
        <w:ind w:left="284"/>
      </w:pPr>
      <w:r>
        <w:rPr>
          <w:rStyle w:val="Caratterinotadichiusura"/>
          <w:rFonts w:cs="Calibri"/>
        </w:rPr>
        <w:t>8</w:t>
      </w:r>
      <w:r>
        <w:rPr>
          <w:rFonts w:cs="Calibri"/>
          <w:lang w:val="en-GB"/>
        </w:rPr>
        <w:t xml:space="preserve"> </w:t>
      </w:r>
      <w:r>
        <w:rPr>
          <w:rFonts w:cs="Calibri"/>
          <w:b/>
          <w:lang w:val="en-GB"/>
        </w:rPr>
        <w:t>ECTS credits (or equivalent)</w:t>
      </w:r>
      <w:r>
        <w:rPr>
          <w:rFonts w:cs="Calibri"/>
          <w:lang w:val="en-GB"/>
        </w:rPr>
        <w:t>: in countries where the "ECTS" system is not in place, in particular for institutions located in Partner Countries not participating in the Bologna process, "ECTS" ne</w:t>
      </w:r>
      <w:r>
        <w:rPr>
          <w:rFonts w:cs="Calibri"/>
          <w:lang w:val="en-GB"/>
        </w:rPr>
        <w:t>eds to be replaced in the relevant tables by the name of the equivalent system that is used, and a web link to an explanation to the system should be added.</w:t>
      </w:r>
    </w:p>
    <w:p w:rsidR="00000000" w:rsidRDefault="00F86D9B">
      <w:pPr>
        <w:pStyle w:val="Testonotadichiusura"/>
        <w:spacing w:before="120" w:after="120"/>
        <w:ind w:left="284"/>
      </w:pPr>
      <w:r>
        <w:rPr>
          <w:rStyle w:val="Caratterinotadichiusura"/>
          <w:rFonts w:cs="Calibri"/>
        </w:rPr>
        <w:t>9</w:t>
      </w:r>
      <w:r>
        <w:rPr>
          <w:rFonts w:cs="Calibri"/>
          <w:lang w:val="en-GB"/>
        </w:rPr>
        <w:t xml:space="preserve"> </w:t>
      </w:r>
      <w:r>
        <w:rPr>
          <w:rFonts w:cs="Calibri"/>
          <w:b/>
          <w:lang w:val="en-GB"/>
        </w:rPr>
        <w:t>Level of language competence</w:t>
      </w:r>
      <w:r>
        <w:rPr>
          <w:rFonts w:cs="Calibri"/>
          <w:lang w:val="en-GB"/>
        </w:rPr>
        <w:t>: a description of the European Language Levels (CEFR) is available a</w:t>
      </w:r>
      <w:r>
        <w:rPr>
          <w:rFonts w:cs="Calibri"/>
          <w:lang w:val="en-GB"/>
        </w:rPr>
        <w:t>t: https://europass.cedefop.europa.eu/en/resources/european-language-levels-cefr</w:t>
      </w:r>
    </w:p>
    <w:p w:rsidR="00000000" w:rsidRDefault="00F86D9B">
      <w:pPr>
        <w:spacing w:before="120" w:after="120"/>
        <w:ind w:left="284"/>
      </w:pPr>
      <w:r>
        <w:rPr>
          <w:rFonts w:cs="Calibri"/>
          <w:sz w:val="20"/>
          <w:szCs w:val="20"/>
          <w:vertAlign w:val="superscript"/>
          <w:lang w:val="en-GB"/>
        </w:rPr>
        <w:t xml:space="preserve">10 </w:t>
      </w:r>
      <w:r>
        <w:rPr>
          <w:rFonts w:cs="Calibri"/>
          <w:b/>
          <w:sz w:val="20"/>
          <w:szCs w:val="20"/>
          <w:lang w:val="en-GB"/>
        </w:rPr>
        <w:t>Responsible person at the Sending Institution</w:t>
      </w:r>
      <w:r>
        <w:rPr>
          <w:rFonts w:cs="Calibri"/>
          <w:sz w:val="20"/>
          <w:szCs w:val="20"/>
          <w:lang w:val="en-GB"/>
        </w:rPr>
        <w:t xml:space="preserve">: an academic who has the authority to approve the Learning Agreement, to exceptionally amend it when it is needed, as well as </w:t>
      </w:r>
      <w:r>
        <w:rPr>
          <w:rFonts w:cs="Calibri"/>
          <w:sz w:val="20"/>
          <w:szCs w:val="20"/>
          <w:lang w:val="en-GB"/>
        </w:rPr>
        <w:t>to guarantee full recognition of such programme on behalf of the responsible academic body. The name and email of the Responsible person must be filled in only in case it differs from that of the Contact person mentioned at the top of the document.</w:t>
      </w:r>
    </w:p>
    <w:p w:rsidR="00000000" w:rsidRDefault="00F86D9B">
      <w:pPr>
        <w:pStyle w:val="Testonotaapidipagina"/>
        <w:spacing w:before="120" w:after="120"/>
        <w:ind w:left="284" w:firstLine="0"/>
        <w:jc w:val="left"/>
      </w:pPr>
      <w:r>
        <w:rPr>
          <w:rFonts w:cs="Calibri"/>
          <w:vertAlign w:val="superscript"/>
          <w:lang w:val="en-GB"/>
        </w:rPr>
        <w:t>11</w:t>
      </w:r>
      <w:r>
        <w:rPr>
          <w:rFonts w:cs="Calibri"/>
          <w:b/>
          <w:lang w:val="en-GB"/>
        </w:rPr>
        <w:t xml:space="preserve"> </w:t>
      </w:r>
      <w:r>
        <w:rPr>
          <w:rFonts w:ascii="Calibri" w:eastAsia="Calibri" w:hAnsi="Calibri" w:cs="Calibri"/>
          <w:b/>
          <w:lang w:val="en-GB"/>
        </w:rPr>
        <w:t>Resp</w:t>
      </w:r>
      <w:r>
        <w:rPr>
          <w:rFonts w:ascii="Calibri" w:eastAsia="Calibri" w:hAnsi="Calibri" w:cs="Calibri"/>
          <w:b/>
          <w:lang w:val="en-GB"/>
        </w:rPr>
        <w:t>onsible person at the Receiving Institution:</w:t>
      </w:r>
      <w:r>
        <w:rPr>
          <w:rFonts w:cs="Calibri"/>
          <w:lang w:val="en-GB"/>
        </w:rPr>
        <w:t xml:space="preserve"> </w:t>
      </w:r>
      <w:r>
        <w:rPr>
          <w:rFonts w:ascii="Calibri" w:eastAsia="Calibri" w:hAnsi="Calibri" w:cs="Calibri"/>
          <w:lang w:val="en-GB"/>
        </w:rPr>
        <w:t>the name and email of the Responsible person must be filled in only in case it differs from that of the Contact person mentioned at the top of the document.</w:t>
      </w:r>
    </w:p>
    <w:p w:rsidR="00000000" w:rsidRDefault="00F86D9B">
      <w:pPr>
        <w:pStyle w:val="Testonotaapidipagina"/>
        <w:spacing w:before="120" w:after="120"/>
        <w:ind w:left="284" w:firstLine="0"/>
        <w:jc w:val="left"/>
      </w:pPr>
      <w:r>
        <w:rPr>
          <w:rStyle w:val="Caratterinotadichiusura"/>
          <w:rFonts w:ascii="Calibri" w:eastAsia="Calibri" w:hAnsi="Calibri" w:cs="Calibri"/>
          <w:b/>
        </w:rPr>
        <w:t>1</w:t>
      </w:r>
      <w:r>
        <w:rPr>
          <w:rFonts w:ascii="Calibri" w:eastAsia="Calibri" w:hAnsi="Calibri" w:cs="Calibri"/>
          <w:b/>
          <w:vertAlign w:val="superscript"/>
        </w:rPr>
        <w:t>2</w:t>
      </w:r>
      <w:r>
        <w:rPr>
          <w:rFonts w:ascii="Calibri" w:eastAsia="Calibri" w:hAnsi="Calibri" w:cs="Calibri"/>
          <w:b/>
        </w:rPr>
        <w:t xml:space="preserve"> </w:t>
      </w:r>
      <w:r>
        <w:rPr>
          <w:rFonts w:ascii="Calibri" w:eastAsia="Calibri" w:hAnsi="Calibri" w:cs="Calibri"/>
          <w:b/>
          <w:lang w:val="en-GB"/>
        </w:rPr>
        <w:t xml:space="preserve">Reasons for exceptional changes to study programme </w:t>
      </w:r>
      <w:r>
        <w:rPr>
          <w:rFonts w:ascii="Calibri" w:eastAsia="Calibri" w:hAnsi="Calibri" w:cs="Calibri"/>
          <w:b/>
          <w:lang w:val="en-GB"/>
        </w:rPr>
        <w:t>abroad (choose an item number from the table below):</w:t>
      </w:r>
    </w:p>
    <w:tbl>
      <w:tblPr>
        <w:tblW w:w="0" w:type="auto"/>
        <w:tblInd w:w="279" w:type="dxa"/>
        <w:tblLayout w:type="fixed"/>
        <w:tblLook w:val="0000"/>
      </w:tblPr>
      <w:tblGrid>
        <w:gridCol w:w="5636"/>
        <w:gridCol w:w="5646"/>
      </w:tblGrid>
      <w:tr w:rsidR="00000000">
        <w:tc>
          <w:tcPr>
            <w:tcW w:w="5636" w:type="dxa"/>
            <w:tcBorders>
              <w:top w:val="single" w:sz="4" w:space="0" w:color="000000"/>
              <w:left w:val="single" w:sz="4" w:space="0" w:color="000000"/>
              <w:bottom w:val="single" w:sz="4" w:space="0" w:color="000000"/>
            </w:tcBorders>
            <w:shd w:val="clear" w:color="auto" w:fill="auto"/>
          </w:tcPr>
          <w:p w:rsidR="00000000" w:rsidRDefault="00F86D9B">
            <w:pPr>
              <w:pStyle w:val="Testonotaapidipagina"/>
              <w:spacing w:after="0"/>
              <w:ind w:left="0" w:firstLine="0"/>
              <w:jc w:val="left"/>
            </w:pPr>
            <w:r>
              <w:rPr>
                <w:rFonts w:ascii="Calibri" w:hAnsi="Calibri" w:cs="Calibri"/>
                <w:b/>
                <w:i/>
                <w:iCs/>
                <w:lang w:val="en-GB"/>
              </w:rPr>
              <w:t>Reasons for deleting a component</w:t>
            </w:r>
          </w:p>
        </w:tc>
        <w:tc>
          <w:tcPr>
            <w:tcW w:w="56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86D9B">
            <w:pPr>
              <w:pStyle w:val="Testonotaapidipagina"/>
              <w:spacing w:after="0"/>
              <w:ind w:left="0" w:firstLine="0"/>
              <w:jc w:val="left"/>
            </w:pPr>
            <w:r>
              <w:rPr>
                <w:rFonts w:ascii="Calibri" w:hAnsi="Calibri" w:cs="Calibri"/>
                <w:b/>
                <w:i/>
                <w:iCs/>
                <w:lang w:val="en-GB"/>
              </w:rPr>
              <w:t>Reason for adding a component</w:t>
            </w:r>
          </w:p>
        </w:tc>
      </w:tr>
      <w:tr w:rsidR="00000000">
        <w:trPr>
          <w:trHeight w:val="1227"/>
        </w:trPr>
        <w:tc>
          <w:tcPr>
            <w:tcW w:w="5636" w:type="dxa"/>
            <w:tcBorders>
              <w:top w:val="single" w:sz="4" w:space="0" w:color="000000"/>
              <w:left w:val="single" w:sz="4" w:space="0" w:color="000000"/>
              <w:bottom w:val="single" w:sz="4" w:space="0" w:color="000000"/>
            </w:tcBorders>
            <w:shd w:val="clear" w:color="auto" w:fill="auto"/>
          </w:tcPr>
          <w:p w:rsidR="00000000" w:rsidRDefault="00F86D9B">
            <w:pPr>
              <w:pStyle w:val="Testonotaapidipagina"/>
              <w:numPr>
                <w:ilvl w:val="0"/>
                <w:numId w:val="11"/>
              </w:numPr>
              <w:spacing w:after="0"/>
              <w:jc w:val="left"/>
            </w:pPr>
            <w:r>
              <w:rPr>
                <w:rFonts w:ascii="Calibri" w:hAnsi="Calibri" w:cs="Calibri"/>
                <w:lang w:val="en-GB"/>
              </w:rPr>
              <w:t>1. Previously selected educational component is not available at the Receiving Institution</w:t>
            </w:r>
          </w:p>
          <w:p w:rsidR="00000000" w:rsidRDefault="00F86D9B">
            <w:pPr>
              <w:pStyle w:val="Testonotaapidipagina"/>
              <w:numPr>
                <w:ilvl w:val="0"/>
                <w:numId w:val="11"/>
              </w:numPr>
              <w:spacing w:after="0"/>
              <w:jc w:val="left"/>
            </w:pPr>
            <w:r>
              <w:rPr>
                <w:rFonts w:ascii="Calibri" w:hAnsi="Calibri" w:cs="Calibri"/>
                <w:lang w:val="en-GB"/>
              </w:rPr>
              <w:t>Component is in a different language than previo</w:t>
            </w:r>
            <w:r>
              <w:rPr>
                <w:rFonts w:ascii="Calibri" w:hAnsi="Calibri" w:cs="Calibri"/>
                <w:lang w:val="en-GB"/>
              </w:rPr>
              <w:t>usly specified in the course catalogue</w:t>
            </w:r>
          </w:p>
          <w:p w:rsidR="00000000" w:rsidRDefault="00F86D9B">
            <w:pPr>
              <w:pStyle w:val="Testonotaapidipagina"/>
              <w:numPr>
                <w:ilvl w:val="0"/>
                <w:numId w:val="11"/>
              </w:numPr>
              <w:spacing w:after="0"/>
              <w:jc w:val="left"/>
            </w:pPr>
            <w:r>
              <w:rPr>
                <w:rFonts w:ascii="Calibri" w:hAnsi="Calibri" w:cs="Calibri"/>
                <w:lang w:val="en-GB"/>
              </w:rPr>
              <w:t>Timetable conflict</w:t>
            </w:r>
          </w:p>
          <w:p w:rsidR="00000000" w:rsidRDefault="00F86D9B">
            <w:pPr>
              <w:pStyle w:val="Testonotaapidipagina"/>
              <w:numPr>
                <w:ilvl w:val="0"/>
                <w:numId w:val="11"/>
              </w:numPr>
              <w:spacing w:after="0"/>
              <w:jc w:val="left"/>
            </w:pPr>
            <w:r>
              <w:rPr>
                <w:rFonts w:ascii="Calibri" w:hAnsi="Calibri" w:cs="Calibri"/>
                <w:lang w:val="en-GB"/>
              </w:rPr>
              <w:t>Other (please specify)</w:t>
            </w:r>
          </w:p>
        </w:tc>
        <w:tc>
          <w:tcPr>
            <w:tcW w:w="564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86D9B">
            <w:pPr>
              <w:pStyle w:val="Testonotaapidipagina"/>
              <w:numPr>
                <w:ilvl w:val="0"/>
                <w:numId w:val="11"/>
              </w:numPr>
              <w:spacing w:before="120" w:after="120"/>
              <w:jc w:val="left"/>
            </w:pPr>
            <w:r>
              <w:rPr>
                <w:rFonts w:ascii="Calibri" w:hAnsi="Calibri" w:cs="Calibri"/>
                <w:lang w:val="en-GB"/>
              </w:rPr>
              <w:t>5. Substituting a deleted component</w:t>
            </w:r>
          </w:p>
          <w:p w:rsidR="00000000" w:rsidRDefault="00F86D9B">
            <w:pPr>
              <w:pStyle w:val="Testonotaapidipagina"/>
              <w:numPr>
                <w:ilvl w:val="0"/>
                <w:numId w:val="11"/>
              </w:numPr>
              <w:spacing w:before="120" w:after="120"/>
              <w:jc w:val="left"/>
            </w:pPr>
            <w:r>
              <w:rPr>
                <w:rFonts w:ascii="Calibri" w:hAnsi="Calibri" w:cs="Calibri"/>
                <w:lang w:val="en-GB"/>
              </w:rPr>
              <w:t>Extending the mobility period</w:t>
            </w:r>
          </w:p>
          <w:p w:rsidR="00000000" w:rsidRDefault="00F86D9B">
            <w:pPr>
              <w:pStyle w:val="Testonotaapidipagina"/>
              <w:numPr>
                <w:ilvl w:val="0"/>
                <w:numId w:val="11"/>
              </w:numPr>
              <w:spacing w:before="120" w:after="120"/>
              <w:jc w:val="left"/>
            </w:pPr>
            <w:r>
              <w:rPr>
                <w:rFonts w:ascii="Calibri" w:hAnsi="Calibri" w:cs="Calibri"/>
                <w:lang w:val="en-GB"/>
              </w:rPr>
              <w:t>Other (please specify)</w:t>
            </w:r>
          </w:p>
        </w:tc>
      </w:tr>
    </w:tbl>
    <w:p w:rsidR="00F86D9B" w:rsidRDefault="00F86D9B"/>
    <w:sectPr w:rsidR="00F86D9B">
      <w:headerReference w:type="even" r:id="rId11"/>
      <w:headerReference w:type="default" r:id="rId12"/>
      <w:footerReference w:type="even" r:id="rId13"/>
      <w:footerReference w:type="default" r:id="rId14"/>
      <w:headerReference w:type="first" r:id="rId15"/>
      <w:footerReference w:type="first" r:id="rId16"/>
      <w:pgSz w:w="11906" w:h="16838"/>
      <w:pgMar w:top="1418" w:right="424" w:bottom="764" w:left="142" w:header="567"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D9B" w:rsidRDefault="00F86D9B">
      <w:pPr>
        <w:spacing w:after="0" w:line="240" w:lineRule="auto"/>
      </w:pPr>
      <w:r>
        <w:separator/>
      </w:r>
    </w:p>
  </w:endnote>
  <w:endnote w:type="continuationSeparator" w:id="0">
    <w:p w:rsidR="00F86D9B" w:rsidRDefault="00F86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B0" w:rsidRDefault="006107B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86D9B">
    <w:pPr>
      <w:pStyle w:val="Pidipagina"/>
      <w:jc w:val="center"/>
    </w:pPr>
    <w:r>
      <w:fldChar w:fldCharType="begin"/>
    </w:r>
    <w:r>
      <w:instrText xml:space="preserve"> PAGE </w:instrText>
    </w:r>
    <w:r>
      <w:fldChar w:fldCharType="separate"/>
    </w:r>
    <w:r w:rsidR="006107B0">
      <w:rPr>
        <w:noProof/>
      </w:rPr>
      <w:t>1</w:t>
    </w:r>
    <w:r>
      <w:fldChar w:fldCharType="end"/>
    </w:r>
  </w:p>
  <w:p w:rsidR="00000000" w:rsidRDefault="00F86D9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B0" w:rsidRDefault="006107B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D9B" w:rsidRDefault="00F86D9B">
      <w:pPr>
        <w:spacing w:after="0" w:line="240" w:lineRule="auto"/>
      </w:pPr>
      <w:r>
        <w:separator/>
      </w:r>
    </w:p>
  </w:footnote>
  <w:footnote w:type="continuationSeparator" w:id="0">
    <w:p w:rsidR="00F86D9B" w:rsidRDefault="00F86D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B0" w:rsidRDefault="006107B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7B0" w:rsidP="006107B0">
    <w:pPr>
      <w:pStyle w:val="Intestazione"/>
      <w:ind w:left="7080"/>
      <w:jc w:val="center"/>
      <w:rPr>
        <w:lang w:val="it-IT" w:eastAsia="it-IT"/>
      </w:rPr>
    </w:pPr>
    <w:r>
      <w:pict>
        <v:shapetype id="_x0000_t202" coordsize="21600,21600" o:spt="202" path="m,l,21600r21600,l21600,xe">
          <v:stroke joinstyle="miter"/>
          <v:path gradientshapeok="t" o:connecttype="rect"/>
        </v:shapetype>
        <v:shape id="_x0000_s1025" type="#_x0000_t202" style="position:absolute;left:0;text-align:left;margin-left:446.2pt;margin-top:-20.85pt;width:137.6pt;height:63.7pt;z-index:251656704;mso-wrap-distance-left:9.05pt;mso-wrap-distance-right:9.05pt" stroked="f">
          <v:fill opacity="0" color2="black"/>
          <v:textbox inset="7.25pt,3.65pt,7.25pt,3.65pt">
            <w:txbxContent>
              <w:p w:rsidR="00000000" w:rsidRDefault="00F86D9B">
                <w:pPr>
                  <w:tabs>
                    <w:tab w:val="left" w:pos="3119"/>
                  </w:tabs>
                  <w:spacing w:after="0" w:line="240" w:lineRule="auto"/>
                </w:pPr>
                <w:r>
                  <w:rPr>
                    <w:rFonts w:ascii="Verdana" w:hAnsi="Verdana" w:cs="Verdana"/>
                    <w:b/>
                    <w:color w:val="003CB4"/>
                    <w:sz w:val="16"/>
                    <w:szCs w:val="16"/>
                    <w:lang w:val="en-GB"/>
                  </w:rPr>
                  <w:t>Higher Edu</w:t>
                </w:r>
                <w:r>
                  <w:rPr>
                    <w:rFonts w:ascii="Verdana" w:hAnsi="Verdana" w:cs="Verdana"/>
                    <w:b/>
                    <w:color w:val="003CB4"/>
                    <w:sz w:val="16"/>
                    <w:szCs w:val="16"/>
                    <w:lang w:val="en-GB"/>
                  </w:rPr>
                  <w:t xml:space="preserve">cation: </w:t>
                </w:r>
              </w:p>
              <w:p w:rsidR="00000000" w:rsidRDefault="00F86D9B">
                <w:pPr>
                  <w:tabs>
                    <w:tab w:val="left" w:pos="3119"/>
                  </w:tabs>
                  <w:spacing w:after="0" w:line="240" w:lineRule="auto"/>
                </w:pPr>
                <w:r>
                  <w:rPr>
                    <w:rFonts w:ascii="Verdana" w:hAnsi="Verdana" w:cs="Verdana"/>
                    <w:b/>
                    <w:color w:val="003CB4"/>
                    <w:sz w:val="16"/>
                    <w:szCs w:val="16"/>
                    <w:lang w:val="en-GB"/>
                  </w:rPr>
                  <w:t>Learning Agreement form</w:t>
                </w:r>
              </w:p>
              <w:p w:rsidR="006107B0" w:rsidRDefault="00F86D9B">
                <w:pPr>
                  <w:tabs>
                    <w:tab w:val="left" w:pos="3119"/>
                  </w:tabs>
                  <w:spacing w:after="0" w:line="240" w:lineRule="auto"/>
                  <w:rPr>
                    <w:rFonts w:ascii="Verdana" w:hAnsi="Verdana" w:cs="Verdana"/>
                    <w:b/>
                    <w:i/>
                    <w:color w:val="003CB4"/>
                    <w:sz w:val="16"/>
                    <w:szCs w:val="16"/>
                    <w:lang w:val="en-GB"/>
                  </w:rPr>
                </w:pPr>
                <w:r>
                  <w:rPr>
                    <w:rFonts w:ascii="Verdana" w:hAnsi="Verdana" w:cs="Verdana"/>
                    <w:b/>
                    <w:i/>
                    <w:color w:val="003CB4"/>
                    <w:sz w:val="16"/>
                    <w:szCs w:val="16"/>
                    <w:lang w:val="en-GB"/>
                  </w:rPr>
                  <w:t xml:space="preserve"> </w:t>
                </w:r>
              </w:p>
              <w:p w:rsidR="00000000" w:rsidRDefault="006107B0">
                <w:pPr>
                  <w:tabs>
                    <w:tab w:val="left" w:pos="3119"/>
                  </w:tabs>
                  <w:spacing w:after="0" w:line="240" w:lineRule="auto"/>
                </w:pPr>
                <w:r>
                  <w:rPr>
                    <w:noProof/>
                    <w:lang w:eastAsia="it-IT"/>
                  </w:rPr>
                  <w:drawing>
                    <wp:inline distT="0" distB="0" distL="0" distR="0">
                      <wp:extent cx="743585" cy="311785"/>
                      <wp:effectExtent l="19050" t="0" r="0" b="0"/>
                      <wp:docPr id="27" name="Immagine 2" descr="Unif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ife_nero"/>
                              <pic:cNvPicPr>
                                <a:picLocks noChangeAspect="1" noChangeArrowheads="1"/>
                              </pic:cNvPicPr>
                            </pic:nvPicPr>
                            <pic:blipFill>
                              <a:blip r:embed="rId1"/>
                              <a:srcRect/>
                              <a:stretch>
                                <a:fillRect/>
                              </a:stretch>
                            </pic:blipFill>
                            <pic:spPr bwMode="auto">
                              <a:xfrm>
                                <a:off x="0" y="0"/>
                                <a:ext cx="743585" cy="311785"/>
                              </a:xfrm>
                              <a:prstGeom prst="rect">
                                <a:avLst/>
                              </a:prstGeom>
                              <a:noFill/>
                              <a:ln w="9525">
                                <a:noFill/>
                                <a:miter lim="800000"/>
                                <a:headEnd/>
                                <a:tailEnd/>
                              </a:ln>
                            </pic:spPr>
                          </pic:pic>
                        </a:graphicData>
                      </a:graphic>
                    </wp:inline>
                  </w:drawing>
                </w:r>
                <w:r>
                  <w:rPr>
                    <w:noProof/>
                    <w:lang w:eastAsia="it-IT"/>
                  </w:rPr>
                  <w:t xml:space="preserve">   </w:t>
                </w:r>
                <w:r w:rsidR="00F86D9B">
                  <w:rPr>
                    <w:rFonts w:ascii="Verdana" w:hAnsi="Verdana" w:cs="Verdana"/>
                    <w:b/>
                    <w:i/>
                    <w:color w:val="003CB4"/>
                    <w:sz w:val="14"/>
                    <w:szCs w:val="16"/>
                    <w:lang w:val="en-GB"/>
                  </w:rPr>
                  <w:t>I FERRARA01</w:t>
                </w:r>
              </w:p>
            </w:txbxContent>
          </v:textbox>
        </v:shape>
      </w:pict>
    </w:r>
    <w:r>
      <w:rPr>
        <w:noProof/>
        <w:lang w:eastAsia="it-IT"/>
      </w:rPr>
      <w:t xml:space="preserve"> </w:t>
    </w:r>
    <w:r>
      <w:rPr>
        <w:noProof/>
        <w:lang w:eastAsia="it-IT"/>
      </w:rPr>
      <w:tab/>
    </w:r>
    <w:r>
      <w:rPr>
        <w:noProof/>
        <w:lang w:eastAsia="it-IT"/>
      </w:rPr>
      <w:drawing>
        <wp:anchor distT="0" distB="0" distL="114935" distR="114935" simplePos="0" relativeHeight="251657728" behindDoc="0" locked="0" layoutInCell="1" allowOverlap="1">
          <wp:simplePos x="0" y="0"/>
          <wp:positionH relativeFrom="column">
            <wp:posOffset>255905</wp:posOffset>
          </wp:positionH>
          <wp:positionV relativeFrom="paragraph">
            <wp:posOffset>-104775</wp:posOffset>
          </wp:positionV>
          <wp:extent cx="1279525" cy="259080"/>
          <wp:effectExtent l="1905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49" t="-243" r="-49" b="-243"/>
                  <a:stretch>
                    <a:fillRect/>
                  </a:stretch>
                </pic:blipFill>
                <pic:spPr bwMode="auto">
                  <a:xfrm>
                    <a:off x="0" y="0"/>
                    <a:ext cx="1279525" cy="259080"/>
                  </a:xfrm>
                  <a:prstGeom prst="rect">
                    <a:avLst/>
                  </a:prstGeom>
                  <a:solidFill>
                    <a:srgbClr val="FFFFFF">
                      <a:alpha val="0"/>
                    </a:srgbClr>
                  </a:solidFill>
                  <a:ln w="9525">
                    <a:noFill/>
                    <a:miter lim="800000"/>
                    <a:headEnd/>
                    <a:tailEnd/>
                  </a:ln>
                </pic:spPr>
              </pic:pic>
            </a:graphicData>
          </a:graphic>
        </wp:anchor>
      </w:drawing>
    </w:r>
    <w:r w:rsidR="00F86D9B">
      <w:pict>
        <v:shape id="_x0000_s1027" type="#_x0000_t202" style="position:absolute;left:0;text-align:left;margin-left:4.8pt;margin-top:-20.85pt;width:204.7pt;height:19.35pt;z-index:251658752;mso-wrap-distance-left:9.05pt;mso-wrap-distance-right:9.05pt;mso-position-horizontal-relative:text;mso-position-vertical-relative:text" stroked="f">
          <v:fill opacity="0" color2="black"/>
          <v:textbox inset="7.25pt,3.65pt,7.25pt,3.65pt">
            <w:txbxContent>
              <w:p w:rsidR="00000000" w:rsidRDefault="00F86D9B">
                <w:pPr>
                  <w:tabs>
                    <w:tab w:val="left" w:pos="3119"/>
                  </w:tabs>
                  <w:spacing w:after="0"/>
                  <w:jc w:val="right"/>
                  <w:rPr>
                    <w:rFonts w:ascii="Verdana" w:hAnsi="Verdana" w:cs="Verdana"/>
                    <w:b/>
                    <w:i/>
                    <w:color w:val="003CB4"/>
                    <w:sz w:val="12"/>
                    <w:szCs w:val="12"/>
                    <w:lang w:val="en-GB"/>
                  </w:rPr>
                </w:pPr>
              </w:p>
              <w:p w:rsidR="00000000" w:rsidRDefault="00F86D9B">
                <w:pPr>
                  <w:tabs>
                    <w:tab w:val="left" w:pos="3119"/>
                  </w:tabs>
                  <w:spacing w:after="0"/>
                  <w:jc w:val="right"/>
                  <w:rPr>
                    <w:rFonts w:ascii="Verdana" w:hAnsi="Verdana" w:cs="Verdana"/>
                    <w:b/>
                    <w:i/>
                    <w:color w:val="003CB4"/>
                    <w:sz w:val="12"/>
                    <w:szCs w:val="12"/>
                    <w:lang w:val="en-GB"/>
                  </w:rPr>
                </w:pPr>
              </w:p>
            </w:txbxContent>
          </v:textbox>
        </v:shape>
      </w:pict>
    </w:r>
    <w:r>
      <w:rPr>
        <w:noProof/>
        <w:lang w:eastAsia="it-IT"/>
      </w:rPr>
      <w:tab/>
    </w:r>
    <w:r>
      <w:rPr>
        <w:noProof/>
        <w:lang w:eastAsia="it-IT"/>
      </w:rPr>
      <w:tab/>
    </w:r>
    <w:r>
      <w:rPr>
        <w:noProof/>
        <w:lang w:eastAsia="it-IT"/>
      </w:rPr>
      <w:tab/>
    </w:r>
    <w:r>
      <w:rPr>
        <w:noProof/>
        <w:lang w:eastAsia="it-IT"/>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B0" w:rsidRDefault="006107B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multilevel"/>
    <w:tmpl w:val="00000003"/>
    <w:name w:val="WW8Num3"/>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singleLevel"/>
    <w:tmpl w:val="00000004"/>
    <w:name w:val="WW8Num4"/>
    <w:lvl w:ilvl="0">
      <w:start w:val="1"/>
      <w:numFmt w:val="bullet"/>
      <w:lvlText w:val=""/>
      <w:lvlJc w:val="left"/>
      <w:pPr>
        <w:tabs>
          <w:tab w:val="num" w:pos="765"/>
        </w:tabs>
        <w:ind w:left="765" w:hanging="283"/>
      </w:pPr>
      <w:rPr>
        <w:rFonts w:ascii="Symbol" w:hAnsi="Symbol" w:cs="Symbol"/>
      </w:rPr>
    </w:lvl>
  </w:abstractNum>
  <w:abstractNum w:abstractNumId="4">
    <w:nsid w:val="00000005"/>
    <w:multiLevelType w:val="multilevel"/>
    <w:tmpl w:val="00000005"/>
    <w:name w:val="WW8Num5"/>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6"/>
    <w:multiLevelType w:val="singleLevel"/>
    <w:tmpl w:val="00000006"/>
    <w:name w:val="WW8Num6"/>
    <w:lvl w:ilvl="0">
      <w:start w:val="1"/>
      <w:numFmt w:val="bullet"/>
      <w:lvlText w:val="–"/>
      <w:lvlJc w:val="left"/>
      <w:pPr>
        <w:tabs>
          <w:tab w:val="num" w:pos="283"/>
        </w:tabs>
        <w:ind w:left="283" w:hanging="283"/>
      </w:pPr>
      <w:rPr>
        <w:rFonts w:ascii="Times New Roman" w:hAnsi="Times New Roman" w:cs="Times New Roman"/>
      </w:rPr>
    </w:lvl>
  </w:abstractNum>
  <w:abstractNum w:abstractNumId="6">
    <w:nsid w:val="00000007"/>
    <w:multiLevelType w:val="multilevel"/>
    <w:tmpl w:val="00000007"/>
    <w:name w:val="WW8Num7"/>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8"/>
    <w:multiLevelType w:val="singleLevel"/>
    <w:tmpl w:val="00000008"/>
    <w:name w:val="WW8Num8"/>
    <w:lvl w:ilvl="0">
      <w:start w:val="1"/>
      <w:numFmt w:val="bullet"/>
      <w:lvlText w:val=""/>
      <w:lvlJc w:val="left"/>
      <w:pPr>
        <w:tabs>
          <w:tab w:val="num" w:pos="1485"/>
        </w:tabs>
        <w:ind w:left="1485" w:hanging="283"/>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283"/>
        </w:tabs>
        <w:ind w:left="283" w:hanging="283"/>
      </w:pPr>
      <w:rPr>
        <w:rFonts w:ascii="Symbol" w:hAnsi="Symbol" w:cs="Symbol"/>
      </w:rPr>
    </w:lvl>
  </w:abstractNum>
  <w:abstractNum w:abstractNumId="9">
    <w:nsid w:val="0000000A"/>
    <w:multiLevelType w:val="singleLevel"/>
    <w:tmpl w:val="0000000A"/>
    <w:name w:val="WW8Num10"/>
    <w:lvl w:ilvl="0">
      <w:start w:val="1"/>
      <w:numFmt w:val="bullet"/>
      <w:lvlText w:val="–"/>
      <w:lvlJc w:val="left"/>
      <w:pPr>
        <w:tabs>
          <w:tab w:val="num" w:pos="1485"/>
        </w:tabs>
        <w:ind w:left="1485" w:hanging="283"/>
      </w:pPr>
      <w:rPr>
        <w:rFonts w:ascii="Times New Roman" w:hAnsi="Times New Roman" w:cs="Times New Roman"/>
      </w:rPr>
    </w:lvl>
  </w:abstractNum>
  <w:abstractNum w:abstractNumId="1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11">
    <w:nsid w:val="0000000C"/>
    <w:multiLevelType w:val="singleLevel"/>
    <w:tmpl w:val="0000000C"/>
    <w:name w:val="WW8Num12"/>
    <w:lvl w:ilvl="0">
      <w:start w:val="1"/>
      <w:numFmt w:val="bullet"/>
      <w:lvlText w:val="–"/>
      <w:lvlJc w:val="left"/>
      <w:pPr>
        <w:tabs>
          <w:tab w:val="num" w:pos="1485"/>
        </w:tabs>
        <w:ind w:left="1485" w:hanging="283"/>
      </w:pPr>
      <w:rPr>
        <w:rFonts w:ascii="Times New Roman" w:hAnsi="Times New Roman" w:cs="Times New Roman"/>
      </w:rPr>
    </w:lvl>
  </w:abstractNum>
  <w:abstractNum w:abstractNumId="12">
    <w:nsid w:val="0000000D"/>
    <w:multiLevelType w:val="singleLevel"/>
    <w:tmpl w:val="0000000D"/>
    <w:name w:val="WW8Num13"/>
    <w:lvl w:ilvl="0">
      <w:start w:val="1"/>
      <w:numFmt w:val="bullet"/>
      <w:lvlText w:val="–"/>
      <w:lvlJc w:val="left"/>
      <w:pPr>
        <w:tabs>
          <w:tab w:val="num" w:pos="1485"/>
        </w:tabs>
        <w:ind w:left="1485" w:hanging="283"/>
      </w:pPr>
      <w:rPr>
        <w:rFonts w:ascii="Times New Roman" w:hAnsi="Times New Roman" w:cs="Times New Roman"/>
      </w:rPr>
    </w:lvl>
  </w:abstractNum>
  <w:abstractNum w:abstractNumId="13">
    <w:nsid w:val="0000000E"/>
    <w:multiLevelType w:val="singleLevel"/>
    <w:tmpl w:val="0000000E"/>
    <w:name w:val="WW8Num14"/>
    <w:lvl w:ilvl="0">
      <w:start w:val="1"/>
      <w:numFmt w:val="bullet"/>
      <w:lvlText w:val="–"/>
      <w:lvlJc w:val="left"/>
      <w:pPr>
        <w:tabs>
          <w:tab w:val="num" w:pos="765"/>
        </w:tabs>
        <w:ind w:left="765" w:hanging="283"/>
      </w:pPr>
      <w:rPr>
        <w:rFonts w:ascii="Times New Roman" w:hAnsi="Times New Roman" w:cs="Times New Roman"/>
      </w:rPr>
    </w:lvl>
  </w:abstractNum>
  <w:abstractNum w:abstractNumId="14">
    <w:nsid w:val="0000000F"/>
    <w:multiLevelType w:val="singleLevel"/>
    <w:tmpl w:val="0000000F"/>
    <w:name w:val="WW8Num15"/>
    <w:lvl w:ilvl="0">
      <w:start w:val="1"/>
      <w:numFmt w:val="bullet"/>
      <w:lvlText w:val=""/>
      <w:lvlJc w:val="left"/>
      <w:pPr>
        <w:tabs>
          <w:tab w:val="num" w:pos="1485"/>
        </w:tabs>
        <w:ind w:left="1485" w:hanging="283"/>
      </w:pPr>
      <w:rPr>
        <w:rFonts w:ascii="Symbol" w:hAnsi="Symbol" w:cs="Symbol"/>
      </w:rPr>
    </w:lvl>
  </w:abstractNum>
  <w:abstractNum w:abstractNumId="15">
    <w:nsid w:val="00000010"/>
    <w:multiLevelType w:val="singleLevel"/>
    <w:tmpl w:val="00000010"/>
    <w:name w:val="WW8Num16"/>
    <w:lvl w:ilvl="0">
      <w:start w:val="1"/>
      <w:numFmt w:val="bullet"/>
      <w:lvlText w:val=""/>
      <w:lvlJc w:val="left"/>
      <w:pPr>
        <w:tabs>
          <w:tab w:val="num" w:pos="1485"/>
        </w:tabs>
        <w:ind w:left="1485" w:hanging="283"/>
      </w:pPr>
      <w:rPr>
        <w:rFonts w:ascii="Symbol" w:hAnsi="Symbol" w:cs="Symbol"/>
      </w:rPr>
    </w:lvl>
  </w:abstractNum>
  <w:abstractNum w:abstractNumId="16">
    <w:nsid w:val="00000011"/>
    <w:multiLevelType w:val="multilevel"/>
    <w:tmpl w:val="00000011"/>
    <w:name w:val="WW8Num17"/>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attachedTemplate r:id="rId1"/>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107B0"/>
    <w:rsid w:val="006107B0"/>
    <w:rsid w:val="00F86D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cs="Mangal"/>
      <w:sz w:val="22"/>
      <w:szCs w:val="22"/>
      <w:lang w:eastAsia="zh-CN"/>
    </w:rPr>
  </w:style>
  <w:style w:type="paragraph" w:styleId="Titolo1">
    <w:name w:val="heading 1"/>
    <w:basedOn w:val="Normale"/>
    <w:next w:val="Normale"/>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qFormat/>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qFormat/>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qFormat/>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ascii="Times New Roman" w:hAnsi="Times New Roman" w:cs="Times New Roman"/>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rFonts w:ascii="Times New Roman" w:hAnsi="Times New Roman" w:cs="Times New Roman"/>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rPr>
      <w:rFonts w:ascii="Times New Roman" w:hAnsi="Times New Roman" w:cs="Times New Roman"/>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7z0">
    <w:name w:val="WW8Num7z0"/>
  </w:style>
  <w:style w:type="character" w:customStyle="1" w:styleId="WW8Num7z1">
    <w:name w:val="WW8Num7z1"/>
  </w:style>
  <w:style w:type="character" w:customStyle="1" w:styleId="WW8Num7z2">
    <w:name w:val="WW8Num7z2"/>
    <w:rPr>
      <w:rFonts w:ascii="Times New Roman" w:hAnsi="Times New Roman" w:cs="Times New Roman"/>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rPr>
      <w:rFonts w:ascii="Times New Roman" w:hAnsi="Times New Roman" w:cs="Times New Roman"/>
    </w:rPr>
  </w:style>
  <w:style w:type="character" w:customStyle="1" w:styleId="WW8Num17z3">
    <w:name w:val="WW8Num17z3"/>
    <w:rPr>
      <w:rFonts w:ascii="Symbol" w:hAnsi="Symbol" w:cs="Symbol"/>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Absatz-Standardschriftart">
    <w:name w:val="Absatz-Standardschriftart"/>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rPr>
      <w:rFonts w:ascii="Tahoma" w:hAnsi="Tahoma" w:cs="Tahoma"/>
      <w:sz w:val="16"/>
      <w:szCs w:val="16"/>
    </w:rPr>
  </w:style>
  <w:style w:type="character" w:customStyle="1" w:styleId="FunotentextZchn">
    <w:name w:val="Fußnotentext Zchn"/>
    <w:rPr>
      <w:rFonts w:ascii="Times New Roman" w:eastAsia="Times New Roman" w:hAnsi="Times New Roman" w:cs="Times New Roman"/>
      <w:sz w:val="20"/>
      <w:szCs w:val="20"/>
      <w:lang w:val="fr-FR"/>
    </w:rPr>
  </w:style>
  <w:style w:type="character" w:customStyle="1" w:styleId="Caratterinotadichiusura">
    <w:name w:val="Caratteri nota di chiusura"/>
    <w:rPr>
      <w:vertAlign w:val="superscript"/>
    </w:rPr>
  </w:style>
  <w:style w:type="character" w:customStyle="1" w:styleId="EndnotentextZchn">
    <w:name w:val="Endnotentext Zchn"/>
    <w:rPr>
      <w:sz w:val="20"/>
      <w:szCs w:val="20"/>
    </w:rPr>
  </w:style>
  <w:style w:type="character" w:styleId="Collegamentoipertestuale">
    <w:name w:val="Hyperlink"/>
    <w:rPr>
      <w:color w:val="0000FF"/>
      <w:u w:val="single"/>
    </w:rPr>
  </w:style>
  <w:style w:type="character" w:customStyle="1" w:styleId="berschrift1Zchn">
    <w:name w:val="Überschrift 1 Zchn"/>
    <w:rPr>
      <w:rFonts w:ascii="Times New Roman" w:eastAsia="Times New Roman" w:hAnsi="Times New Roman" w:cs="Times New Roman"/>
      <w:b/>
      <w:smallCaps/>
      <w:sz w:val="24"/>
      <w:szCs w:val="20"/>
      <w:lang w:val="fr-FR"/>
    </w:rPr>
  </w:style>
  <w:style w:type="character" w:customStyle="1" w:styleId="berschrift2Zchn">
    <w:name w:val="Überschrift 2 Zchn"/>
    <w:rPr>
      <w:rFonts w:ascii="Times New Roman" w:eastAsia="Times New Roman" w:hAnsi="Times New Roman" w:cs="Times New Roman"/>
      <w:b/>
      <w:sz w:val="24"/>
      <w:szCs w:val="20"/>
      <w:lang w:val="fr-FR"/>
    </w:rPr>
  </w:style>
  <w:style w:type="character" w:customStyle="1" w:styleId="berschrift3Zchn">
    <w:name w:val="Überschrift 3 Zchn"/>
    <w:rPr>
      <w:rFonts w:ascii="Times New Roman" w:eastAsia="Times New Roman" w:hAnsi="Times New Roman" w:cs="Times New Roman"/>
      <w:i/>
      <w:sz w:val="24"/>
      <w:szCs w:val="20"/>
      <w:lang w:val="fr-FR"/>
    </w:rPr>
  </w:style>
  <w:style w:type="character" w:customStyle="1" w:styleId="berschrift4Zchn">
    <w:name w:val="Überschrift 4 Zchn"/>
    <w:rPr>
      <w:rFonts w:ascii="Times New Roman" w:eastAsia="Times New Roman" w:hAnsi="Times New Roman" w:cs="Times New Roman"/>
      <w:sz w:val="24"/>
      <w:szCs w:val="20"/>
      <w:lang w:val="fr-FR"/>
    </w:rPr>
  </w:style>
  <w:style w:type="character" w:customStyle="1" w:styleId="Kommentarzeichen">
    <w:name w:val="Kommentarzeichen"/>
    <w:rPr>
      <w:sz w:val="16"/>
      <w:szCs w:val="16"/>
    </w:rPr>
  </w:style>
  <w:style w:type="character" w:customStyle="1" w:styleId="KommentartextZchn">
    <w:name w:val="Kommentartext Zchn"/>
    <w:rPr>
      <w:sz w:val="20"/>
      <w:szCs w:val="20"/>
    </w:rPr>
  </w:style>
  <w:style w:type="character" w:customStyle="1" w:styleId="KommentarthemaZchn">
    <w:name w:val="Kommentarthema Zchn"/>
    <w:rPr>
      <w:b/>
      <w:bCs/>
      <w:sz w:val="20"/>
      <w:szCs w:val="20"/>
    </w:rPr>
  </w:style>
  <w:style w:type="character" w:customStyle="1" w:styleId="Caratterinotaapidipagina">
    <w:name w:val="Caratteri nota a piè di pagina"/>
    <w:rPr>
      <w:vertAlign w:val="superscript"/>
    </w:rPr>
  </w:style>
  <w:style w:type="character" w:customStyle="1" w:styleId="Platzhaltertext">
    <w:name w:val="Platzhaltertext"/>
    <w:rPr>
      <w:color w:val="808080"/>
    </w:rPr>
  </w:style>
  <w:style w:type="character" w:styleId="Collegamentovisitato">
    <w:name w:val="FollowedHyperlink"/>
    <w:rPr>
      <w:color w:val="800080"/>
      <w:u w:val="single"/>
    </w:rPr>
  </w:style>
  <w:style w:type="paragraph" w:customStyle="1" w:styleId="Titolo10">
    <w:name w:val="Titolo1"/>
    <w:basedOn w:val="Normale"/>
    <w:next w:val="Corpodeltesto"/>
    <w:pPr>
      <w:keepNext/>
      <w:spacing w:before="240" w:after="120"/>
    </w:pPr>
    <w:rPr>
      <w:rFonts w:ascii="Liberation Sans" w:eastAsia="Noto Sans CJK SC Regular" w:hAnsi="Liberation Sans" w:cs="Lohit Devanagari"/>
      <w:sz w:val="28"/>
      <w:szCs w:val="28"/>
    </w:rPr>
  </w:style>
  <w:style w:type="paragraph" w:styleId="Corpodeltesto">
    <w:name w:val="Body Text"/>
    <w:basedOn w:val="Normale"/>
    <w:pPr>
      <w:spacing w:after="140"/>
    </w:pPr>
  </w:style>
  <w:style w:type="paragraph" w:styleId="Elenco">
    <w:name w:val="List"/>
    <w:basedOn w:val="Corpodel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pPr>
      <w:suppressLineNumbers/>
    </w:pPr>
    <w:rPr>
      <w:rFonts w:cs="Lohit Devanagari"/>
    </w:rPr>
  </w:style>
  <w:style w:type="paragraph" w:styleId="Intestazione">
    <w:name w:val="header"/>
    <w:basedOn w:val="Normale"/>
    <w:pPr>
      <w:spacing w:after="0" w:line="240" w:lineRule="auto"/>
    </w:pPr>
  </w:style>
  <w:style w:type="paragraph" w:styleId="Pidipagina">
    <w:name w:val="footer"/>
    <w:basedOn w:val="Normale"/>
    <w:pPr>
      <w:spacing w:after="0" w:line="240" w:lineRule="auto"/>
    </w:pPr>
  </w:style>
  <w:style w:type="paragraph" w:customStyle="1" w:styleId="Sprechblasentext">
    <w:name w:val="Sprechblasentext"/>
    <w:basedOn w:val="Normale"/>
    <w:pPr>
      <w:spacing w:after="0" w:line="240" w:lineRule="auto"/>
    </w:pPr>
    <w:rPr>
      <w:rFonts w:ascii="Tahoma" w:hAnsi="Tahoma" w:cs="Tahoma"/>
      <w:sz w:val="16"/>
      <w:szCs w:val="16"/>
    </w:rPr>
  </w:style>
  <w:style w:type="paragraph" w:styleId="Testonotaapidipagina">
    <w:name w:val="footnote text"/>
    <w:basedOn w:val="Normale"/>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pPr>
      <w:spacing w:after="0" w:line="240" w:lineRule="auto"/>
    </w:pPr>
    <w:rPr>
      <w:sz w:val="20"/>
      <w:szCs w:val="20"/>
    </w:rPr>
  </w:style>
  <w:style w:type="paragraph" w:customStyle="1" w:styleId="Listenabsatz">
    <w:name w:val="Listenabsatz"/>
    <w:basedOn w:val="Normale"/>
    <w:pPr>
      <w:ind w:left="720"/>
      <w:contextualSpacing/>
    </w:pPr>
  </w:style>
  <w:style w:type="paragraph" w:customStyle="1" w:styleId="Kommentartext">
    <w:name w:val="Kommentartext"/>
    <w:basedOn w:val="Normale"/>
    <w:pPr>
      <w:spacing w:line="240" w:lineRule="auto"/>
    </w:pPr>
    <w:rPr>
      <w:sz w:val="20"/>
      <w:szCs w:val="20"/>
    </w:rPr>
  </w:style>
  <w:style w:type="paragraph" w:customStyle="1" w:styleId="Kommentarthema">
    <w:name w:val="Kommentarthema"/>
    <w:basedOn w:val="Kommentartext"/>
    <w:next w:val="Kommentartext"/>
    <w:rPr>
      <w:b/>
      <w:bCs/>
    </w:rPr>
  </w:style>
  <w:style w:type="paragraph" w:customStyle="1" w:styleId="berarbeitung">
    <w:name w:val="Überarbeitung"/>
    <w:pPr>
      <w:suppressAutoHyphens/>
    </w:pPr>
    <w:rPr>
      <w:rFonts w:ascii="Calibri" w:eastAsia="Calibri" w:hAnsi="Calibri" w:cs="Mangal"/>
      <w:sz w:val="22"/>
      <w:szCs w:val="22"/>
      <w:lang w:eastAsia="zh-CN"/>
    </w:rPr>
  </w:style>
  <w:style w:type="paragraph" w:customStyle="1" w:styleId="Default">
    <w:name w:val="Default"/>
    <w:pPr>
      <w:suppressAutoHyphens/>
      <w:autoSpaceDE w:val="0"/>
    </w:pPr>
    <w:rPr>
      <w:rFonts w:ascii="Calibri" w:hAnsi="Calibri" w:cs="Calibri"/>
      <w:color w:val="000000"/>
      <w:sz w:val="24"/>
      <w:szCs w:val="24"/>
      <w:lang w:val="fr-BE" w:eastAsia="zh-CN"/>
    </w:rPr>
  </w:style>
  <w:style w:type="paragraph" w:customStyle="1" w:styleId="Contact">
    <w:name w:val="Contact"/>
    <w:basedOn w:val="Normale"/>
    <w:next w:val="Normale"/>
    <w:pPr>
      <w:spacing w:after="480" w:line="240" w:lineRule="auto"/>
      <w:ind w:left="567" w:hanging="567"/>
    </w:pPr>
    <w:rPr>
      <w:rFonts w:ascii="Times New Roman" w:eastAsia="Times New Roman" w:hAnsi="Times New Roman" w:cs="Times New Roman"/>
      <w:sz w:val="24"/>
      <w:szCs w:val="20"/>
    </w:rPr>
  </w:style>
  <w:style w:type="paragraph" w:customStyle="1" w:styleId="Aufzhlungszeichen">
    <w:name w:val="Aufzählungszeichen"/>
    <w:basedOn w:val="Normale"/>
    <w:pPr>
      <w:numPr>
        <w:numId w:val="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pPr>
      <w:numPr>
        <w:numId w:val="4"/>
      </w:numPr>
      <w:spacing w:after="240" w:line="240" w:lineRule="auto"/>
      <w:jc w:val="both"/>
    </w:pPr>
    <w:rPr>
      <w:rFonts w:ascii="Times New Roman" w:eastAsia="Times New Roman" w:hAnsi="Times New Roman" w:cs="Times New Roman"/>
      <w:sz w:val="24"/>
      <w:szCs w:val="20"/>
    </w:rPr>
  </w:style>
  <w:style w:type="paragraph" w:customStyle="1" w:styleId="Aufzhlungszeichen2">
    <w:name w:val="Aufzählungszeichen 2"/>
    <w:basedOn w:val="Normale"/>
    <w:pPr>
      <w:numPr>
        <w:numId w:val="8"/>
      </w:numPr>
      <w:spacing w:after="240" w:line="240" w:lineRule="auto"/>
      <w:jc w:val="both"/>
    </w:pPr>
    <w:rPr>
      <w:rFonts w:ascii="Times New Roman" w:eastAsia="Times New Roman" w:hAnsi="Times New Roman" w:cs="Times New Roman"/>
      <w:sz w:val="24"/>
      <w:szCs w:val="20"/>
    </w:rPr>
  </w:style>
  <w:style w:type="paragraph" w:customStyle="1" w:styleId="Aufzhlungszeichen3">
    <w:name w:val="Aufzählungszeichen 3"/>
    <w:basedOn w:val="Normale"/>
    <w:pPr>
      <w:numPr>
        <w:numId w:val="15"/>
      </w:numPr>
      <w:spacing w:after="240" w:line="240" w:lineRule="auto"/>
      <w:jc w:val="both"/>
    </w:pPr>
    <w:rPr>
      <w:rFonts w:ascii="Times New Roman" w:eastAsia="Times New Roman" w:hAnsi="Times New Roman" w:cs="Times New Roman"/>
      <w:sz w:val="24"/>
      <w:szCs w:val="20"/>
    </w:rPr>
  </w:style>
  <w:style w:type="paragraph" w:customStyle="1" w:styleId="Aufzhlungszeichen4">
    <w:name w:val="Aufzählungszeichen 4"/>
    <w:basedOn w:val="Normale"/>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pPr>
      <w:numPr>
        <w:numId w:val="1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pPr>
      <w:numPr>
        <w:numId w:val="12"/>
      </w:numPr>
      <w:spacing w:after="240" w:line="240" w:lineRule="auto"/>
      <w:jc w:val="both"/>
    </w:pPr>
    <w:rPr>
      <w:rFonts w:ascii="Times New Roman" w:eastAsia="Times New Roman" w:hAnsi="Times New Roman" w:cs="Times New Roman"/>
      <w:sz w:val="24"/>
      <w:szCs w:val="20"/>
    </w:rPr>
  </w:style>
  <w:style w:type="paragraph" w:customStyle="1" w:styleId="Listennummer">
    <w:name w:val="Listennummer"/>
    <w:basedOn w:val="Normale"/>
    <w:pPr>
      <w:numPr>
        <w:numId w:val="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pPr>
      <w:numPr>
        <w:numId w:val="7"/>
      </w:numPr>
      <w:spacing w:after="240" w:line="240" w:lineRule="auto"/>
      <w:jc w:val="both"/>
    </w:pPr>
    <w:rPr>
      <w:rFonts w:ascii="Times New Roman" w:eastAsia="Times New Roman" w:hAnsi="Times New Roman" w:cs="Times New Roman"/>
      <w:sz w:val="24"/>
      <w:szCs w:val="20"/>
    </w:rPr>
  </w:style>
  <w:style w:type="paragraph" w:customStyle="1" w:styleId="Listennummer2">
    <w:name w:val="Listennummer 2"/>
    <w:basedOn w:val="Normale"/>
    <w:pPr>
      <w:numPr>
        <w:numId w:val="2"/>
      </w:numPr>
      <w:spacing w:after="240" w:line="240" w:lineRule="auto"/>
      <w:jc w:val="both"/>
    </w:pPr>
    <w:rPr>
      <w:rFonts w:ascii="Times New Roman" w:eastAsia="Times New Roman" w:hAnsi="Times New Roman" w:cs="Times New Roman"/>
      <w:sz w:val="24"/>
      <w:szCs w:val="20"/>
    </w:rPr>
  </w:style>
  <w:style w:type="paragraph" w:customStyle="1" w:styleId="Listennummer3">
    <w:name w:val="Listennummer 3"/>
    <w:basedOn w:val="Normale"/>
    <w:pPr>
      <w:numPr>
        <w:numId w:val="5"/>
      </w:numPr>
      <w:spacing w:after="240" w:line="240" w:lineRule="auto"/>
      <w:jc w:val="both"/>
    </w:pPr>
    <w:rPr>
      <w:rFonts w:ascii="Times New Roman" w:eastAsia="Times New Roman" w:hAnsi="Times New Roman" w:cs="Times New Roman"/>
      <w:sz w:val="24"/>
      <w:szCs w:val="20"/>
    </w:rPr>
  </w:style>
  <w:style w:type="paragraph" w:customStyle="1" w:styleId="Listennummer4">
    <w:name w:val="Listennummer 4"/>
    <w:basedOn w:val="Normal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pPr>
      <w:numPr>
        <w:numId w:val="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pPr>
      <w:numPr>
        <w:numId w:val="7"/>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pPr>
      <w:numPr>
        <w:numId w:val="2"/>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pPr>
      <w:numPr>
        <w:numId w:val="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pPr>
      <w:numPr>
        <w:numId w:val="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pPr>
      <w:numPr>
        <w:numId w:val="7"/>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pPr>
      <w:numPr>
        <w:numId w:val="2"/>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pPr>
      <w:numPr>
        <w:numId w:val="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pPr>
      <w:numPr>
        <w:numId w:val="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pPr>
      <w:numPr>
        <w:numId w:val="7"/>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pPr>
      <w:numPr>
        <w:numId w:val="2"/>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pPr>
      <w:numPr>
        <w:numId w:val="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pPr>
      <w:numPr>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pPr>
      <w:spacing w:before="240" w:after="120" w:line="240" w:lineRule="auto"/>
      <w:ind w:right="720"/>
      <w:jc w:val="both"/>
    </w:pPr>
    <w:rPr>
      <w:rFonts w:ascii="Times New Roman" w:eastAsia="Times New Roman" w:hAnsi="Times New Roman" w:cs="Times New Roman"/>
      <w:caps/>
      <w:sz w:val="24"/>
      <w:szCs w:val="20"/>
    </w:rPr>
  </w:style>
  <w:style w:type="paragraph" w:customStyle="1" w:styleId="Inhaltsverzeichnisberschrift">
    <w:name w:val="Inhaltsverzeichnisüberschrift"/>
    <w:basedOn w:val="Normale"/>
    <w:next w:val="Normale"/>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pPr>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pPr>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pPr>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pPr>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StandardWeb">
    <w:name w:val="Standard (Web)"/>
    <w:basedOn w:val="Normale"/>
    <w:pPr>
      <w:spacing w:before="280" w:after="280" w:line="240" w:lineRule="auto"/>
    </w:pPr>
    <w:rPr>
      <w:rFonts w:ascii="Times New Roman" w:eastAsia="Times New Roman" w:hAnsi="Times New Roman" w:cs="Times New Roman"/>
      <w:sz w:val="24"/>
      <w:szCs w:val="24"/>
      <w:lang w:val="de-A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fe.it/it/internazionale/studiare-alleste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utgoing.mobility@unife.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c.europa.eu/education/tools/isced-f_en.htm" TargetMode="External"/><Relationship Id="rId4" Type="http://schemas.openxmlformats.org/officeDocument/2006/relationships/webSettings" Target="webSettings.xml"/><Relationship Id="rId9" Type="http://schemas.openxmlformats.org/officeDocument/2006/relationships/hyperlink" Target="http://ec.europa.eu/education/tools/isced-f_en.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8</TotalTime>
  <Pages>3</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Laura</cp:lastModifiedBy>
  <cp:revision>2</cp:revision>
  <cp:lastPrinted>2015-04-10T09:51:00Z</cp:lastPrinted>
  <dcterms:created xsi:type="dcterms:W3CDTF">2020-06-05T15:19:00Z</dcterms:created>
  <dcterms:modified xsi:type="dcterms:W3CDTF">2020-06-05T15:19:00Z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Management of National Agencies</vt:lpwstr>
  </property>
  <property fmtid="{D5CDD505-2E9C-101B-9397-08002B2CF9AE}" pid="3" name="ContentTypeId">
    <vt:lpwstr>0x010100258AA79CEB83498886A3A0868112325000C1490CE060273747A60689B6E70012AE</vt:lpwstr>
  </property>
  <property fmtid="{D5CDD505-2E9C-101B-9397-08002B2CF9AE}" pid="4" name="Contributors">
    <vt:lpwstr/>
  </property>
  <property fmtid="{D5CDD505-2E9C-101B-9397-08002B2CF9AE}" pid="5" name="Created using">
    <vt:lpwstr>3.0</vt:lpwstr>
  </property>
  <property fmtid="{D5CDD505-2E9C-101B-9397-08002B2CF9AE}" pid="6" name="ELDocType">
    <vt:lpwstr>REP.DOT</vt:lpwstr>
  </property>
  <property fmtid="{D5CDD505-2E9C-101B-9397-08002B2CF9AE}" pid="7" name="Final date of delivery">
    <vt:lpwstr>2018-01-15T00:00:00Z</vt:lpwstr>
  </property>
  <property fmtid="{D5CDD505-2E9C-101B-9397-08002B2CF9AE}" pid="8" name="Formatting">
    <vt:lpwstr>4.1</vt:lpwstr>
  </property>
  <property fmtid="{D5CDD505-2E9C-101B-9397-08002B2CF9AE}" pid="9" name="Impact on business requirements for IT">
    <vt:lpwstr/>
  </property>
  <property fmtid="{D5CDD505-2E9C-101B-9397-08002B2CF9AE}" pid="10" name="LW_DocType">
    <vt:lpwstr>LW_DocType</vt:lpwstr>
  </property>
  <property fmtid="{D5CDD505-2E9C-101B-9397-08002B2CF9AE}" pid="11" name="Last edited using">
    <vt:lpwstr>EL 4.6 Build 50000</vt:lpwstr>
  </property>
  <property fmtid="{D5CDD505-2E9C-101B-9397-08002B2CF9AE}" pid="12" name="Leader (staff member)">
    <vt:lpwstr/>
  </property>
  <property fmtid="{D5CDD505-2E9C-101B-9397-08002B2CF9AE}" pid="13" name="Leader (unit)">
    <vt:lpwstr>B1/C3</vt:lpwstr>
  </property>
  <property fmtid="{D5CDD505-2E9C-101B-9397-08002B2CF9AE}" pid="14" name="Next date of delivery">
    <vt:lpwstr/>
  </property>
  <property fmtid="{D5CDD505-2E9C-101B-9397-08002B2CF9AE}" pid="15" name="Other stakeholders">
    <vt:lpwstr/>
  </property>
  <property fmtid="{D5CDD505-2E9C-101B-9397-08002B2CF9AE}" pid="16" name="Status">
    <vt:lpwstr>Internal Draft</vt:lpwstr>
  </property>
  <property fmtid="{D5CDD505-2E9C-101B-9397-08002B2CF9AE}" pid="17" name="Validation">
    <vt:lpwstr/>
  </property>
  <property fmtid="{D5CDD505-2E9C-101B-9397-08002B2CF9AE}" pid="18" name="Working group REF DOC meeting">
    <vt:lpwstr/>
  </property>
  <property fmtid="{D5CDD505-2E9C-101B-9397-08002B2CF9AE}" pid="19" name="Year">
    <vt:lpwstr>2018</vt:lpwstr>
  </property>
  <property fmtid="{D5CDD505-2E9C-101B-9397-08002B2CF9AE}" pid="20" name="_Status">
    <vt:lpwstr>Not Started</vt:lpwstr>
  </property>
</Properties>
</file>